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57C6" w14:textId="5EF0F269" w:rsidR="00361514" w:rsidRPr="00361514" w:rsidRDefault="00361514" w:rsidP="00361514">
      <w:pPr>
        <w:spacing w:after="0"/>
        <w:rPr>
          <w:rFonts w:asciiTheme="majorHAnsi" w:hAnsiTheme="majorHAnsi" w:cstheme="majorHAnsi"/>
          <w:lang w:val="en-US"/>
        </w:rPr>
      </w:pPr>
      <w:r w:rsidRPr="00361514">
        <w:rPr>
          <w:rFonts w:asciiTheme="majorHAnsi" w:hAnsiTheme="majorHAnsi" w:cstheme="majorHAnsi"/>
          <w:lang w:val="en-US"/>
        </w:rPr>
        <w:t>To help hoteliers and maintenance staff ensure thorough room inspections, here's a detailed,</w:t>
      </w:r>
      <w:r w:rsidR="00300811">
        <w:rPr>
          <w:rFonts w:asciiTheme="majorHAnsi" w:hAnsiTheme="majorHAnsi" w:cstheme="majorHAnsi"/>
          <w:lang w:val="en-US"/>
        </w:rPr>
        <w:t xml:space="preserve"> p</w:t>
      </w:r>
      <w:r w:rsidRPr="00361514">
        <w:rPr>
          <w:rFonts w:asciiTheme="majorHAnsi" w:hAnsiTheme="majorHAnsi" w:cstheme="majorHAnsi"/>
          <w:lang w:val="en-US"/>
        </w:rPr>
        <w:t>rintable checklist that can be used directly in hotel operations. This checklist covers all major</w:t>
      </w:r>
      <w:r w:rsidR="00300811">
        <w:rPr>
          <w:rFonts w:asciiTheme="majorHAnsi" w:hAnsiTheme="majorHAnsi" w:cstheme="majorHAnsi"/>
          <w:lang w:val="en-US"/>
        </w:rPr>
        <w:t xml:space="preserve"> </w:t>
      </w:r>
      <w:r w:rsidRPr="00361514">
        <w:rPr>
          <w:rFonts w:asciiTheme="majorHAnsi" w:hAnsiTheme="majorHAnsi" w:cstheme="majorHAnsi"/>
          <w:lang w:val="en-US"/>
        </w:rPr>
        <w:t>hotel room areas and can be customized to fit specific property needs.</w:t>
      </w:r>
    </w:p>
    <w:p w14:paraId="4525F622" w14:textId="77777777" w:rsidR="00361514" w:rsidRPr="00361514" w:rsidRDefault="00361514" w:rsidP="00361514">
      <w:pPr>
        <w:spacing w:after="0"/>
        <w:rPr>
          <w:rFonts w:asciiTheme="majorHAnsi" w:hAnsiTheme="majorHAnsi" w:cstheme="majorHAnsi"/>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37"/>
      </w:tblGrid>
      <w:tr w:rsidR="00361514" w:rsidRPr="00B07BD1" w14:paraId="63468412" w14:textId="77777777" w:rsidTr="004B600C">
        <w:tc>
          <w:tcPr>
            <w:tcW w:w="1843" w:type="dxa"/>
          </w:tcPr>
          <w:p w14:paraId="5C6060D3" w14:textId="77777777" w:rsidR="00361514" w:rsidRPr="00B07BD1" w:rsidRDefault="00361514" w:rsidP="00C20010">
            <w:pPr>
              <w:spacing w:line="276" w:lineRule="auto"/>
              <w:rPr>
                <w:rFonts w:asciiTheme="majorHAnsi" w:hAnsiTheme="majorHAnsi" w:cstheme="majorHAnsi"/>
                <w:b/>
                <w:bCs/>
              </w:rPr>
            </w:pPr>
            <w:r w:rsidRPr="00B07BD1">
              <w:rPr>
                <w:rFonts w:asciiTheme="majorHAnsi" w:hAnsiTheme="majorHAnsi" w:cstheme="majorHAnsi"/>
                <w:b/>
                <w:bCs/>
              </w:rPr>
              <w:t>Room number:</w:t>
            </w:r>
          </w:p>
        </w:tc>
        <w:tc>
          <w:tcPr>
            <w:tcW w:w="6937" w:type="dxa"/>
          </w:tcPr>
          <w:p w14:paraId="786F5CC2" w14:textId="77777777" w:rsidR="00361514" w:rsidRPr="00B07BD1" w:rsidRDefault="00361514" w:rsidP="00C20010">
            <w:pPr>
              <w:rPr>
                <w:rFonts w:asciiTheme="majorHAnsi" w:hAnsiTheme="majorHAnsi" w:cstheme="majorHAnsi"/>
                <w:b/>
                <w:bCs/>
              </w:rPr>
            </w:pPr>
            <w:r w:rsidRPr="00B07BD1">
              <w:rPr>
                <w:rFonts w:asciiTheme="majorHAnsi" w:hAnsiTheme="majorHAnsi" w:cstheme="majorHAnsi"/>
                <w:b/>
                <w:bCs/>
              </w:rPr>
              <w:t>________________</w:t>
            </w:r>
          </w:p>
        </w:tc>
      </w:tr>
      <w:tr w:rsidR="00361514" w:rsidRPr="00B07BD1" w14:paraId="46AC9D7D" w14:textId="77777777" w:rsidTr="004B600C">
        <w:tc>
          <w:tcPr>
            <w:tcW w:w="1843" w:type="dxa"/>
          </w:tcPr>
          <w:p w14:paraId="2345A1A6" w14:textId="77777777" w:rsidR="00361514" w:rsidRPr="00B07BD1" w:rsidRDefault="00361514" w:rsidP="00C20010">
            <w:pPr>
              <w:spacing w:line="276" w:lineRule="auto"/>
              <w:rPr>
                <w:rFonts w:asciiTheme="majorHAnsi" w:hAnsiTheme="majorHAnsi" w:cstheme="majorHAnsi"/>
                <w:b/>
                <w:bCs/>
              </w:rPr>
            </w:pPr>
            <w:r w:rsidRPr="00B07BD1">
              <w:rPr>
                <w:rFonts w:asciiTheme="majorHAnsi" w:hAnsiTheme="majorHAnsi" w:cstheme="majorHAnsi"/>
                <w:b/>
                <w:bCs/>
              </w:rPr>
              <w:t>Date:</w:t>
            </w:r>
          </w:p>
        </w:tc>
        <w:tc>
          <w:tcPr>
            <w:tcW w:w="6937" w:type="dxa"/>
          </w:tcPr>
          <w:p w14:paraId="4157217D" w14:textId="77777777" w:rsidR="00361514" w:rsidRPr="00B07BD1" w:rsidRDefault="00361514" w:rsidP="00C20010">
            <w:pPr>
              <w:spacing w:line="276" w:lineRule="auto"/>
              <w:rPr>
                <w:rFonts w:asciiTheme="majorHAnsi" w:hAnsiTheme="majorHAnsi" w:cstheme="majorHAnsi"/>
                <w:b/>
                <w:bCs/>
              </w:rPr>
            </w:pPr>
            <w:r w:rsidRPr="00B07BD1">
              <w:rPr>
                <w:rFonts w:asciiTheme="majorHAnsi" w:hAnsiTheme="majorHAnsi" w:cstheme="majorHAnsi"/>
                <w:b/>
                <w:bCs/>
              </w:rPr>
              <w:t>________________</w:t>
            </w:r>
          </w:p>
        </w:tc>
      </w:tr>
      <w:tr w:rsidR="00361514" w:rsidRPr="00B07BD1" w14:paraId="03451545" w14:textId="77777777" w:rsidTr="004B600C">
        <w:tc>
          <w:tcPr>
            <w:tcW w:w="1843" w:type="dxa"/>
          </w:tcPr>
          <w:p w14:paraId="67229F85" w14:textId="77777777" w:rsidR="00361514" w:rsidRPr="00B07BD1" w:rsidRDefault="00361514" w:rsidP="00C20010">
            <w:pPr>
              <w:spacing w:line="276" w:lineRule="auto"/>
              <w:rPr>
                <w:rFonts w:asciiTheme="majorHAnsi" w:hAnsiTheme="majorHAnsi" w:cstheme="majorHAnsi"/>
                <w:b/>
                <w:bCs/>
              </w:rPr>
            </w:pPr>
            <w:r w:rsidRPr="00B07BD1">
              <w:rPr>
                <w:rFonts w:asciiTheme="majorHAnsi" w:hAnsiTheme="majorHAnsi" w:cstheme="majorHAnsi"/>
                <w:b/>
                <w:bCs/>
              </w:rPr>
              <w:t>Inspector:</w:t>
            </w:r>
          </w:p>
        </w:tc>
        <w:tc>
          <w:tcPr>
            <w:tcW w:w="6937" w:type="dxa"/>
          </w:tcPr>
          <w:p w14:paraId="364EACB9" w14:textId="77777777" w:rsidR="00361514" w:rsidRPr="00B07BD1" w:rsidRDefault="00361514" w:rsidP="00C20010">
            <w:pPr>
              <w:spacing w:line="276" w:lineRule="auto"/>
              <w:rPr>
                <w:rFonts w:asciiTheme="majorHAnsi" w:hAnsiTheme="majorHAnsi" w:cstheme="majorHAnsi"/>
                <w:b/>
                <w:bCs/>
              </w:rPr>
            </w:pPr>
            <w:r w:rsidRPr="00B07BD1">
              <w:rPr>
                <w:rFonts w:asciiTheme="majorHAnsi" w:hAnsiTheme="majorHAnsi" w:cstheme="majorHAnsi"/>
                <w:b/>
                <w:bCs/>
              </w:rPr>
              <w:t>________________</w:t>
            </w:r>
          </w:p>
        </w:tc>
      </w:tr>
    </w:tbl>
    <w:p w14:paraId="0C4DA64D" w14:textId="77777777" w:rsidR="00361514" w:rsidRDefault="00361514" w:rsidP="00361514">
      <w:pPr>
        <w:spacing w:after="0"/>
        <w:rPr>
          <w:rFonts w:asciiTheme="majorHAnsi" w:hAnsiTheme="majorHAnsi" w:cstheme="majorHAnsi"/>
        </w:rPr>
      </w:pPr>
    </w:p>
    <w:p w14:paraId="19F18E3A" w14:textId="77777777" w:rsidR="00361514" w:rsidRPr="008D049B" w:rsidRDefault="00361514" w:rsidP="00361514">
      <w:pPr>
        <w:spacing w:after="0"/>
        <w:rPr>
          <w:rFonts w:asciiTheme="majorHAnsi" w:hAnsiTheme="majorHAnsi" w:cstheme="majorHAnsi"/>
          <w:b/>
          <w:bCs/>
          <w:sz w:val="26"/>
          <w:szCs w:val="26"/>
        </w:rPr>
      </w:pPr>
      <w:r w:rsidRPr="008D049B">
        <w:rPr>
          <w:rFonts w:asciiTheme="majorHAnsi" w:hAnsiTheme="majorHAnsi" w:cstheme="majorHAnsi"/>
          <w:b/>
          <w:bCs/>
          <w:sz w:val="26"/>
          <w:szCs w:val="26"/>
        </w:rPr>
        <w:t>Entrance and General Room Condition</w:t>
      </w:r>
    </w:p>
    <w:p w14:paraId="62E9FEA8" w14:textId="77777777" w:rsidR="00361514" w:rsidRPr="00361514" w:rsidRDefault="00361514" w:rsidP="00361514">
      <w:pPr>
        <w:spacing w:after="0"/>
        <w:rPr>
          <w:rFonts w:asciiTheme="majorHAnsi" w:hAnsiTheme="majorHAnsi" w:cstheme="majorHAnsi"/>
          <w:color w:val="000000" w:themeColor="text1"/>
          <w:lang w:val="en-US"/>
        </w:rPr>
      </w:pPr>
      <w:r w:rsidRPr="00B07BD1">
        <w:rPr>
          <w:rFonts w:asciiTheme="majorHAnsi" w:hAnsiTheme="majorHAnsi" w:cstheme="majorHAnsi"/>
          <w:color w:val="000000" w:themeColor="text1"/>
        </w:rPr>
        <w:fldChar w:fldCharType="begin"/>
      </w:r>
      <w:r w:rsidRPr="00361514">
        <w:rPr>
          <w:rFonts w:asciiTheme="majorHAnsi" w:hAnsiTheme="majorHAnsi" w:cstheme="majorHAnsi"/>
          <w:color w:val="000000" w:themeColor="text1"/>
          <w:lang w:val="en-US"/>
        </w:rPr>
        <w:instrText>FORMCHECKBOX</w:instrText>
      </w:r>
      <w:r w:rsidRPr="00B07BD1">
        <w:rPr>
          <w:rFonts w:asciiTheme="majorHAnsi" w:hAnsiTheme="majorHAnsi" w:cstheme="majorHAnsi"/>
          <w:color w:val="000000" w:themeColor="text1"/>
        </w:rPr>
        <w:fldChar w:fldCharType="separate"/>
      </w:r>
      <w:r w:rsidRPr="00B07BD1">
        <w:rPr>
          <w:rFonts w:asciiTheme="majorHAnsi" w:hAnsiTheme="majorHAnsi" w:cstheme="majorHAnsi"/>
          <w:color w:val="000000" w:themeColor="text1"/>
        </w:rPr>
        <w:fldChar w:fldCharType="end"/>
      </w:r>
      <w:sdt>
        <w:sdtPr>
          <w:rPr>
            <w:rFonts w:asciiTheme="majorHAnsi" w:hAnsiTheme="majorHAnsi" w:cstheme="majorHAnsi"/>
            <w:color w:val="000000" w:themeColor="text1"/>
            <w:lang w:val="en-US"/>
          </w:rPr>
          <w:id w:val="525836619"/>
          <w14:checkbox>
            <w14:checked w14:val="0"/>
            <w14:checkedState w14:val="2612" w14:font="MS Gothic"/>
            <w14:uncheckedState w14:val="2610" w14:font="MS Gothic"/>
          </w14:checkbox>
        </w:sdtPr>
        <w:sdtContent>
          <w:r w:rsidRPr="00361514">
            <w:rPr>
              <w:rFonts w:ascii="MS Gothic" w:eastAsia="MS Gothic" w:hAnsi="MS Gothic" w:cstheme="majorHAnsi" w:hint="eastAsia"/>
              <w:color w:val="000000" w:themeColor="text1"/>
              <w:lang w:val="en-US"/>
            </w:rPr>
            <w:t>☐</w:t>
          </w:r>
        </w:sdtContent>
      </w:sdt>
      <w:r w:rsidRPr="00361514">
        <w:rPr>
          <w:rFonts w:asciiTheme="majorHAnsi" w:hAnsiTheme="majorHAnsi" w:cstheme="majorHAnsi"/>
          <w:color w:val="000000" w:themeColor="text1"/>
          <w:lang w:val="en-US"/>
        </w:rPr>
        <w:t xml:space="preserve"> Door and frame in good condition</w:t>
      </w:r>
    </w:p>
    <w:p w14:paraId="45DB5B72"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981411126"/>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Peephole functional</w:t>
      </w:r>
    </w:p>
    <w:p w14:paraId="0B4FEF7F"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341582743"/>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Do Not Disturb sign present and undamaged</w:t>
      </w:r>
    </w:p>
    <w:p w14:paraId="14A38EC4"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331576051"/>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Room number clearly visible</w:t>
      </w:r>
    </w:p>
    <w:p w14:paraId="61A8AE72"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959388747"/>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Walls clean and undamaged</w:t>
      </w:r>
    </w:p>
    <w:p w14:paraId="1F3942ED"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86504783"/>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Flooring clean and undamaged</w:t>
      </w:r>
    </w:p>
    <w:p w14:paraId="72C94D12"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825398085"/>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Ceiling clean and free of stains</w:t>
      </w:r>
    </w:p>
    <w:p w14:paraId="2F9E969D"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31474004"/>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Curtains/drapes are clean and functional</w:t>
      </w:r>
    </w:p>
    <w:p w14:paraId="7204CE3D"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643078077"/>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Windows clean and properly sealed</w:t>
      </w:r>
    </w:p>
    <w:p w14:paraId="3D68E5C2" w14:textId="777777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101860179"/>
          <w14:checkbox>
            <w14:checked w14:val="0"/>
            <w14:checkedState w14:val="2612" w14:font="MS Gothic"/>
            <w14:uncheckedState w14:val="2610" w14:font="MS Gothic"/>
          </w14:checkbox>
        </w:sdtPr>
        <w:sdtContent>
          <w:r w:rsidRPr="00361514">
            <w:rPr>
              <w:rFonts w:ascii="MS Gothic" w:eastAsia="MS Gothic" w:hAnsi="MS Gothic" w:cstheme="majorHAnsi" w:hint="eastAsia"/>
              <w:lang w:val="en-US"/>
            </w:rPr>
            <w:t>☐</w:t>
          </w:r>
        </w:sdtContent>
      </w:sdt>
      <w:r w:rsidRPr="00361514">
        <w:rPr>
          <w:rFonts w:asciiTheme="majorHAnsi" w:hAnsiTheme="majorHAnsi" w:cstheme="majorHAnsi"/>
          <w:lang w:val="en-US"/>
        </w:rPr>
        <w:t xml:space="preserve"> Adequate lighting throughout the room</w:t>
      </w:r>
    </w:p>
    <w:p w14:paraId="7C431705" w14:textId="77777777" w:rsidR="00361514" w:rsidRPr="00361514" w:rsidRDefault="00361514" w:rsidP="00361514">
      <w:pPr>
        <w:spacing w:after="0"/>
        <w:rPr>
          <w:rFonts w:asciiTheme="majorHAnsi" w:hAnsiTheme="majorHAnsi" w:cstheme="majorHAnsi"/>
          <w:lang w:val="en-US"/>
        </w:rPr>
      </w:pPr>
    </w:p>
    <w:p w14:paraId="34D708F6" w14:textId="77777777" w:rsidR="00361514" w:rsidRPr="00300811" w:rsidRDefault="00361514" w:rsidP="00361514">
      <w:pPr>
        <w:spacing w:after="0"/>
        <w:rPr>
          <w:rFonts w:asciiTheme="majorHAnsi" w:hAnsiTheme="majorHAnsi" w:cstheme="majorHAnsi"/>
          <w:b/>
          <w:bCs/>
          <w:sz w:val="26"/>
          <w:szCs w:val="26"/>
          <w:lang w:val="en-US"/>
        </w:rPr>
      </w:pPr>
      <w:r w:rsidRPr="00300811">
        <w:rPr>
          <w:rFonts w:asciiTheme="majorHAnsi" w:hAnsiTheme="majorHAnsi" w:cstheme="majorHAnsi"/>
          <w:b/>
          <w:bCs/>
          <w:sz w:val="26"/>
          <w:szCs w:val="26"/>
          <w:lang w:val="en-US"/>
        </w:rPr>
        <w:t>Bed and Bedding</w:t>
      </w:r>
    </w:p>
    <w:p w14:paraId="387F9FCE" w14:textId="4F749595"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113136886"/>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mattress is in good condition (no sagging or stains)</w:t>
      </w:r>
    </w:p>
    <w:p w14:paraId="132284E5" w14:textId="051B66C9"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023150394"/>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bed frame is sturdy and noise-free</w:t>
      </w:r>
    </w:p>
    <w:p w14:paraId="2E50FD9D" w14:textId="2C724233"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334423955"/>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headboard is secure and clean</w:t>
      </w:r>
    </w:p>
    <w:p w14:paraId="741E4141" w14:textId="30F3BD7A"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007252099"/>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Linens clean and free of tears</w:t>
      </w:r>
    </w:p>
    <w:p w14:paraId="47BA56EB" w14:textId="5E15E784"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89242087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Pillows clean and fluffy</w:t>
      </w:r>
    </w:p>
    <w:p w14:paraId="52A55C66" w14:textId="5300D1C0"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515422095"/>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Extra blanket available and clean</w:t>
      </w:r>
    </w:p>
    <w:p w14:paraId="2CD68587" w14:textId="77777777" w:rsidR="00361514" w:rsidRPr="00361514" w:rsidRDefault="00361514" w:rsidP="00361514">
      <w:pPr>
        <w:spacing w:after="0"/>
        <w:rPr>
          <w:rFonts w:asciiTheme="majorHAnsi" w:hAnsiTheme="majorHAnsi" w:cstheme="majorHAnsi"/>
          <w:lang w:val="en-US"/>
        </w:rPr>
      </w:pPr>
    </w:p>
    <w:p w14:paraId="3CCD6908" w14:textId="77777777"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t>Furniture and Amenities</w:t>
      </w:r>
    </w:p>
    <w:p w14:paraId="2F431B58" w14:textId="49A0290D"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43507136"/>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All furniture is clean and undamaged</w:t>
      </w:r>
    </w:p>
    <w:p w14:paraId="3C7CC4BA" w14:textId="379D423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754665295"/>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desk/work area is clean and functional</w:t>
      </w:r>
    </w:p>
    <w:p w14:paraId="1993F188" w14:textId="6347F76E"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81490530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Chairs and sofas in good condition</w:t>
      </w:r>
    </w:p>
    <w:p w14:paraId="5BA5BFB4" w14:textId="1F05616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364559855"/>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Drawers and closets are clean and functional</w:t>
      </w:r>
    </w:p>
    <w:p w14:paraId="00B8394E" w14:textId="5283FB23"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598878737"/>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Hangers available and in good condition</w:t>
      </w:r>
    </w:p>
    <w:p w14:paraId="367B21CE" w14:textId="10AE0840"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44381453"/>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Iron and ironing board present and functional</w:t>
      </w:r>
    </w:p>
    <w:p w14:paraId="2CCCA5B8" w14:textId="788746A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085912042"/>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Safe operational and reset</w:t>
      </w:r>
    </w:p>
    <w:p w14:paraId="41FE4688" w14:textId="1184DA6B"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141612953"/>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mini-fridge is clean and at the correct temperature</w:t>
      </w:r>
    </w:p>
    <w:p w14:paraId="52E49C35" w14:textId="3021E0BC"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373197142"/>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coffee maker is clean and functional</w:t>
      </w:r>
    </w:p>
    <w:p w14:paraId="27497E10" w14:textId="5444BE4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815728665"/>
          <w14:checkbox>
            <w14:checked w14:val="0"/>
            <w14:checkedState w14:val="2612" w14:font="MS Gothic"/>
            <w14:uncheckedState w14:val="2610" w14:font="MS Gothic"/>
          </w14:checkbox>
        </w:sdtPr>
        <w:sdtContent>
          <w:r w:rsid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Ice bucket and glasses clean</w:t>
      </w:r>
    </w:p>
    <w:p w14:paraId="4975F95D" w14:textId="77777777" w:rsidR="00361514" w:rsidRPr="00361514" w:rsidRDefault="00361514" w:rsidP="00361514">
      <w:pPr>
        <w:spacing w:after="0"/>
        <w:rPr>
          <w:rFonts w:asciiTheme="majorHAnsi" w:hAnsiTheme="majorHAnsi" w:cstheme="majorHAnsi"/>
          <w:lang w:val="en-US"/>
        </w:rPr>
      </w:pPr>
    </w:p>
    <w:p w14:paraId="4DEC3E8C" w14:textId="77777777"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lastRenderedPageBreak/>
        <w:t>Electronics and Electrical</w:t>
      </w:r>
    </w:p>
    <w:p w14:paraId="7B2871EC" w14:textId="1FE5A0A1"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423994741"/>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TV remote control is present and functional</w:t>
      </w:r>
    </w:p>
    <w:p w14:paraId="59A76E9B" w14:textId="7EF2908E"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754857744"/>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TV functioning properly with a clear picture</w:t>
      </w:r>
    </w:p>
    <w:p w14:paraId="074B2487" w14:textId="7D080354"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975440039"/>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All lamps working with no flickering</w:t>
      </w:r>
    </w:p>
    <w:p w14:paraId="68C4F7F4" w14:textId="69BA4D7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448391696"/>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alarm clock is set to the correct time and functional</w:t>
      </w:r>
    </w:p>
    <w:p w14:paraId="67692C39" w14:textId="4809FCF8"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829716802"/>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All power outlets are functioning</w:t>
      </w:r>
    </w:p>
    <w:p w14:paraId="48D265B7" w14:textId="6913DCA9"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957281536"/>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hair dryer is present and operational</w:t>
      </w:r>
    </w:p>
    <w:p w14:paraId="4A95039B" w14:textId="2573E598"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03052204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 Wi-Fi signal is strong, and login information is available</w:t>
      </w:r>
    </w:p>
    <w:p w14:paraId="51B84140" w14:textId="77777777" w:rsidR="00361514" w:rsidRPr="00361514" w:rsidRDefault="00361514" w:rsidP="00361514">
      <w:pPr>
        <w:spacing w:after="0"/>
        <w:rPr>
          <w:rFonts w:asciiTheme="majorHAnsi" w:hAnsiTheme="majorHAnsi" w:cstheme="majorHAnsi"/>
          <w:lang w:val="en-US"/>
        </w:rPr>
      </w:pPr>
    </w:p>
    <w:p w14:paraId="24AC1C54" w14:textId="77777777"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t>Bathroom</w:t>
      </w:r>
    </w:p>
    <w:p w14:paraId="79C78174" w14:textId="1DA55F19"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69839295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Toilet clean and functioning properly</w:t>
      </w:r>
    </w:p>
    <w:p w14:paraId="75BE2F28" w14:textId="2C9A3D35"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799155774"/>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Sink and faucets clean and operational</w:t>
      </w:r>
    </w:p>
    <w:p w14:paraId="1C2400A7" w14:textId="7510C82B"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928077012"/>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Bathtub/shower clean and draining properly</w:t>
      </w:r>
    </w:p>
    <w:p w14:paraId="2C39C888" w14:textId="0530A4E3"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373813791"/>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Shower curtain/door clean and functional</w:t>
      </w:r>
    </w:p>
    <w:p w14:paraId="3FCED648" w14:textId="2A924574"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966580161"/>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Hot and cold water running correctly</w:t>
      </w:r>
    </w:p>
    <w:p w14:paraId="7CFF6FEE" w14:textId="62DF815A"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973204719"/>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Towels clean, undamaged, and adequately stocked</w:t>
      </w:r>
    </w:p>
    <w:p w14:paraId="6E75ED40" w14:textId="2E2E2F49"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45233756"/>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Toiletries fully stocked</w:t>
      </w:r>
    </w:p>
    <w:p w14:paraId="3D1BB0C1" w14:textId="487646E4"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339129343"/>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Toilet paper and tissues available</w:t>
      </w:r>
    </w:p>
    <w:p w14:paraId="6A58A35E" w14:textId="011022F4"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753093446"/>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Bathroom mirror clean and undamaged</w:t>
      </w:r>
    </w:p>
    <w:p w14:paraId="65804362" w14:textId="12747E6B"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519303552"/>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Ventilation fan operational</w:t>
      </w:r>
    </w:p>
    <w:p w14:paraId="04A5F892" w14:textId="77777777" w:rsidR="00361514" w:rsidRPr="00361514" w:rsidRDefault="00361514" w:rsidP="00361514">
      <w:pPr>
        <w:spacing w:after="0"/>
        <w:rPr>
          <w:rFonts w:asciiTheme="majorHAnsi" w:hAnsiTheme="majorHAnsi" w:cstheme="majorHAnsi"/>
          <w:lang w:val="en-US"/>
        </w:rPr>
      </w:pPr>
    </w:p>
    <w:p w14:paraId="6E3DB714" w14:textId="77777777"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t>Climate Control</w:t>
      </w:r>
    </w:p>
    <w:p w14:paraId="50A56364" w14:textId="5CDBA18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810548758"/>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Thermostat functioning and set to appropriate temperature</w:t>
      </w:r>
    </w:p>
    <w:p w14:paraId="73E2C72C" w14:textId="2A65B69B"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1804503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Air conditioning/heating system operational and quiet</w:t>
      </w:r>
    </w:p>
    <w:p w14:paraId="5DFFC6A3" w14:textId="7C9585CA"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rPr>
          <w:id w:val="-1180345443"/>
          <w14:checkbox>
            <w14:checked w14:val="0"/>
            <w14:checkedState w14:val="2612" w14:font="MS Gothic"/>
            <w14:uncheckedState w14:val="2610" w14:font="MS Gothic"/>
          </w14:checkbox>
        </w:sdtPr>
        <w:sdtContent>
          <w:r w:rsidR="004B600C">
            <w:rPr>
              <w:rFonts w:ascii="MS Gothic" w:eastAsia="MS Gothic" w:hAnsi="MS Gothic" w:cstheme="majorHAnsi" w:hint="eastAsia"/>
            </w:rPr>
            <w:t>☐</w:t>
          </w:r>
        </w:sdtContent>
      </w:sdt>
      <w:r w:rsidRPr="00361514">
        <w:rPr>
          <w:rFonts w:asciiTheme="majorHAnsi" w:hAnsiTheme="majorHAnsi" w:cstheme="majorHAnsi"/>
          <w:lang w:val="en-US"/>
        </w:rPr>
        <w:t xml:space="preserve"> Air filters clean</w:t>
      </w:r>
    </w:p>
    <w:p w14:paraId="38744B88" w14:textId="77777777" w:rsidR="00361514" w:rsidRPr="00361514" w:rsidRDefault="00361514" w:rsidP="00361514">
      <w:pPr>
        <w:spacing w:after="0"/>
        <w:rPr>
          <w:rFonts w:asciiTheme="majorHAnsi" w:hAnsiTheme="majorHAnsi" w:cstheme="majorHAnsi"/>
          <w:lang w:val="en-US"/>
        </w:rPr>
      </w:pPr>
    </w:p>
    <w:p w14:paraId="608284F5" w14:textId="77777777"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t>Safety and Security</w:t>
      </w:r>
    </w:p>
    <w:p w14:paraId="0A33A212" w14:textId="7E40322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509257238"/>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Smoke detector operational</w:t>
      </w:r>
    </w:p>
    <w:p w14:paraId="79DD31B3" w14:textId="24BEA90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764885904"/>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Carbon monoxide detector operational (if applicable)</w:t>
      </w:r>
    </w:p>
    <w:p w14:paraId="35C8A3D4" w14:textId="44F130CD"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110963294"/>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Fire evacuation plan clearly posted</w:t>
      </w:r>
    </w:p>
    <w:p w14:paraId="6D41C2F8" w14:textId="74823D2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449510304"/>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In-room safe operational</w:t>
      </w:r>
    </w:p>
    <w:p w14:paraId="0EE1A4D3" w14:textId="0C9C3D47"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191519793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All locks on windows and doors functioning</w:t>
      </w:r>
    </w:p>
    <w:p w14:paraId="017CE888" w14:textId="77777777" w:rsidR="00361514" w:rsidRPr="00361514" w:rsidRDefault="00361514" w:rsidP="00361514">
      <w:pPr>
        <w:spacing w:after="0"/>
        <w:rPr>
          <w:rFonts w:asciiTheme="majorHAnsi" w:hAnsiTheme="majorHAnsi" w:cstheme="majorHAnsi"/>
          <w:lang w:val="en-US"/>
        </w:rPr>
      </w:pPr>
    </w:p>
    <w:p w14:paraId="2FF14D86" w14:textId="77777777"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t>Cleanliness and Odor</w:t>
      </w:r>
    </w:p>
    <w:p w14:paraId="5737D649" w14:textId="56CDDB9E"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240263269"/>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Room has a fresh, clean smell</w:t>
      </w:r>
    </w:p>
    <w:p w14:paraId="1424943D" w14:textId="6BC0831F"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591402500"/>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No visible dust on surfaces</w:t>
      </w:r>
    </w:p>
    <w:p w14:paraId="5A579E8F" w14:textId="73917E96"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lang w:val="en-US"/>
          </w:rPr>
          <w:id w:val="816387435"/>
          <w14:checkbox>
            <w14:checked w14:val="0"/>
            <w14:checkedState w14:val="2612" w14:font="MS Gothic"/>
            <w14:uncheckedState w14:val="2610" w14:font="MS Gothic"/>
          </w14:checkbox>
        </w:sdtPr>
        <w:sdtContent>
          <w:r w:rsidR="004B600C" w:rsidRPr="004B600C">
            <w:rPr>
              <w:rFonts w:ascii="MS Gothic" w:eastAsia="MS Gothic" w:hAnsi="MS Gothic" w:cstheme="majorHAnsi" w:hint="eastAsia"/>
              <w:lang w:val="en-US"/>
            </w:rPr>
            <w:t>☐</w:t>
          </w:r>
        </w:sdtContent>
      </w:sdt>
      <w:r w:rsidRPr="00361514">
        <w:rPr>
          <w:rFonts w:asciiTheme="majorHAnsi" w:hAnsiTheme="majorHAnsi" w:cstheme="majorHAnsi"/>
          <w:lang w:val="en-US"/>
        </w:rPr>
        <w:t xml:space="preserve"> Carpets vacuumed and free of stains</w:t>
      </w:r>
    </w:p>
    <w:p w14:paraId="6E6AA8D7" w14:textId="0A833F28" w:rsidR="00361514" w:rsidRPr="00361514" w:rsidRDefault="00361514" w:rsidP="00361514">
      <w:pPr>
        <w:spacing w:after="0"/>
        <w:rPr>
          <w:rFonts w:asciiTheme="majorHAnsi" w:hAnsiTheme="majorHAnsi" w:cstheme="majorHAnsi"/>
          <w:lang w:val="en-US"/>
        </w:rPr>
      </w:pPr>
      <w:r w:rsidRPr="008D049B">
        <w:rPr>
          <w:rFonts w:asciiTheme="majorHAnsi" w:hAnsiTheme="majorHAnsi" w:cstheme="majorHAnsi"/>
        </w:rPr>
        <w:fldChar w:fldCharType="begin"/>
      </w:r>
      <w:r w:rsidRPr="00361514">
        <w:rPr>
          <w:rFonts w:asciiTheme="majorHAnsi" w:hAnsiTheme="majorHAnsi" w:cstheme="majorHAnsi"/>
          <w:lang w:val="en-US"/>
        </w:rPr>
        <w:instrText>FORMCHECKBOX</w:instrText>
      </w:r>
      <w:r w:rsidRPr="008D049B">
        <w:rPr>
          <w:rFonts w:asciiTheme="majorHAnsi" w:hAnsiTheme="majorHAnsi" w:cstheme="majorHAnsi"/>
        </w:rPr>
        <w:fldChar w:fldCharType="separate"/>
      </w:r>
      <w:r w:rsidRPr="008D049B">
        <w:rPr>
          <w:rFonts w:asciiTheme="majorHAnsi" w:hAnsiTheme="majorHAnsi" w:cstheme="majorHAnsi"/>
        </w:rPr>
        <w:fldChar w:fldCharType="end"/>
      </w:r>
      <w:sdt>
        <w:sdtPr>
          <w:rPr>
            <w:rFonts w:asciiTheme="majorHAnsi" w:hAnsiTheme="majorHAnsi" w:cstheme="majorHAnsi"/>
          </w:rPr>
          <w:id w:val="-269558098"/>
          <w14:checkbox>
            <w14:checked w14:val="0"/>
            <w14:checkedState w14:val="2612" w14:font="MS Gothic"/>
            <w14:uncheckedState w14:val="2610" w14:font="MS Gothic"/>
          </w14:checkbox>
        </w:sdtPr>
        <w:sdtContent>
          <w:r w:rsidR="004B600C">
            <w:rPr>
              <w:rFonts w:ascii="MS Gothic" w:eastAsia="MS Gothic" w:hAnsi="MS Gothic" w:cstheme="majorHAnsi" w:hint="eastAsia"/>
            </w:rPr>
            <w:t>☐</w:t>
          </w:r>
        </w:sdtContent>
      </w:sdt>
      <w:r w:rsidRPr="00361514">
        <w:rPr>
          <w:rFonts w:asciiTheme="majorHAnsi" w:hAnsiTheme="majorHAnsi" w:cstheme="majorHAnsi"/>
          <w:lang w:val="en-US"/>
        </w:rPr>
        <w:t xml:space="preserve"> No signs of pests</w:t>
      </w:r>
    </w:p>
    <w:p w14:paraId="10E2BE8F" w14:textId="77777777" w:rsidR="004B600C" w:rsidRDefault="00361514" w:rsidP="00361514">
      <w:pPr>
        <w:spacing w:after="0"/>
        <w:rPr>
          <w:rFonts w:asciiTheme="majorHAnsi" w:hAnsiTheme="majorHAnsi" w:cstheme="majorHAnsi"/>
          <w:lang w:val="en-US"/>
        </w:rPr>
      </w:pPr>
      <w:r w:rsidRPr="00361514">
        <w:rPr>
          <w:rFonts w:asciiTheme="majorHAnsi" w:hAnsiTheme="majorHAnsi" w:cstheme="majorHAnsi"/>
          <w:lang w:val="en-US"/>
        </w:rPr>
        <w:br/>
      </w:r>
    </w:p>
    <w:p w14:paraId="0CDC3898" w14:textId="65B5379C" w:rsidR="00361514" w:rsidRPr="004B600C" w:rsidRDefault="00361514" w:rsidP="00361514">
      <w:pPr>
        <w:spacing w:after="0"/>
        <w:rPr>
          <w:rFonts w:asciiTheme="majorHAnsi" w:hAnsiTheme="majorHAnsi" w:cstheme="majorHAnsi"/>
          <w:b/>
          <w:bCs/>
          <w:sz w:val="26"/>
          <w:szCs w:val="26"/>
          <w:lang w:val="en-US"/>
        </w:rPr>
      </w:pPr>
      <w:r w:rsidRPr="004B600C">
        <w:rPr>
          <w:rFonts w:asciiTheme="majorHAnsi" w:hAnsiTheme="majorHAnsi" w:cstheme="majorHAnsi"/>
          <w:b/>
          <w:bCs/>
          <w:sz w:val="26"/>
          <w:szCs w:val="26"/>
          <w:lang w:val="en-US"/>
        </w:rPr>
        <w:lastRenderedPageBreak/>
        <w:t>Additional Notes:</w:t>
      </w:r>
    </w:p>
    <w:p w14:paraId="7773D5B0" w14:textId="77777777" w:rsidR="00361514" w:rsidRPr="00361514" w:rsidRDefault="00361514" w:rsidP="00361514">
      <w:pPr>
        <w:spacing w:after="0"/>
        <w:rPr>
          <w:rFonts w:asciiTheme="majorHAnsi" w:hAnsiTheme="majorHAnsi" w:cstheme="majorHAnsi"/>
          <w:lang w:val="en-US"/>
        </w:rPr>
      </w:pPr>
    </w:p>
    <w:p w14:paraId="31D9C32A" w14:textId="77777777" w:rsidR="00361514" w:rsidRPr="00361514" w:rsidRDefault="00361514" w:rsidP="00361514">
      <w:pPr>
        <w:spacing w:after="0"/>
        <w:rPr>
          <w:rFonts w:asciiTheme="majorHAnsi" w:hAnsiTheme="majorHAnsi" w:cstheme="majorHAnsi"/>
          <w:lang w:val="en-US"/>
        </w:rPr>
      </w:pPr>
    </w:p>
    <w:p w14:paraId="3CBED49A" w14:textId="77777777" w:rsidR="004B600C" w:rsidRDefault="00361514" w:rsidP="00361514">
      <w:pPr>
        <w:spacing w:after="0"/>
        <w:rPr>
          <w:rFonts w:asciiTheme="majorHAnsi" w:hAnsiTheme="majorHAnsi" w:cstheme="majorHAnsi"/>
          <w:lang w:val="en-US"/>
        </w:rPr>
      </w:pPr>
      <w:r w:rsidRPr="00361514">
        <w:rPr>
          <w:rFonts w:asciiTheme="majorHAnsi" w:hAnsiTheme="majorHAnsi" w:cstheme="majorHAnsi"/>
          <w:lang w:val="en-US"/>
        </w:rPr>
        <w:br/>
      </w:r>
    </w:p>
    <w:p w14:paraId="0A20F069" w14:textId="7FEEF142" w:rsidR="00361514" w:rsidRPr="00361514" w:rsidRDefault="00361514" w:rsidP="00361514">
      <w:pPr>
        <w:spacing w:after="0"/>
        <w:rPr>
          <w:rFonts w:asciiTheme="majorHAnsi" w:hAnsiTheme="majorHAnsi" w:cstheme="majorHAnsi"/>
          <w:lang w:val="en-US"/>
        </w:rPr>
      </w:pPr>
      <w:r w:rsidRPr="00361514">
        <w:rPr>
          <w:rFonts w:asciiTheme="majorHAnsi" w:hAnsiTheme="majorHAnsi" w:cstheme="majorHAnsi"/>
          <w:lang w:val="en-US"/>
        </w:rPr>
        <w:t>Completed by: ________________ Signature: ________________</w:t>
      </w:r>
    </w:p>
    <w:p w14:paraId="2CB3B0EE" w14:textId="69B8B322" w:rsidR="00361514" w:rsidRPr="00361514" w:rsidRDefault="00361514" w:rsidP="00361514">
      <w:pPr>
        <w:spacing w:after="0"/>
        <w:rPr>
          <w:rFonts w:asciiTheme="majorHAnsi" w:hAnsiTheme="majorHAnsi" w:cstheme="majorHAnsi"/>
          <w:lang w:val="en-US"/>
        </w:rPr>
      </w:pPr>
    </w:p>
    <w:p w14:paraId="04976A90" w14:textId="77777777" w:rsidR="00361514" w:rsidRPr="00361514" w:rsidRDefault="00361514" w:rsidP="00361514">
      <w:pPr>
        <w:spacing w:after="0"/>
        <w:rPr>
          <w:rFonts w:asciiTheme="majorHAnsi" w:hAnsiTheme="majorHAnsi" w:cstheme="majorHAnsi"/>
          <w:lang w:val="en-US"/>
        </w:rPr>
      </w:pPr>
    </w:p>
    <w:p w14:paraId="3FDFD075" w14:textId="77777777" w:rsidR="00361514" w:rsidRPr="00361514" w:rsidRDefault="00361514" w:rsidP="00361514">
      <w:pPr>
        <w:spacing w:after="0"/>
        <w:rPr>
          <w:rFonts w:asciiTheme="majorHAnsi" w:hAnsiTheme="majorHAnsi" w:cstheme="majorHAnsi"/>
          <w:b/>
          <w:bCs/>
          <w:i/>
          <w:iCs/>
          <w:sz w:val="26"/>
          <w:szCs w:val="26"/>
          <w:lang w:val="en-US"/>
        </w:rPr>
      </w:pPr>
      <w:r w:rsidRPr="00361514">
        <w:rPr>
          <w:rFonts w:asciiTheme="majorHAnsi" w:hAnsiTheme="majorHAnsi" w:cstheme="majorHAnsi"/>
          <w:b/>
          <w:bCs/>
          <w:i/>
          <w:iCs/>
          <w:sz w:val="26"/>
          <w:szCs w:val="26"/>
          <w:lang w:val="en-US"/>
        </w:rPr>
        <w:t>Customize this checklist to your hotel's needs</w:t>
      </w:r>
    </w:p>
    <w:p w14:paraId="084CF08C" w14:textId="77777777" w:rsidR="00361514" w:rsidRPr="00361514" w:rsidRDefault="00361514" w:rsidP="00361514">
      <w:pPr>
        <w:spacing w:after="0"/>
        <w:rPr>
          <w:rFonts w:asciiTheme="majorHAnsi" w:hAnsiTheme="majorHAnsi" w:cstheme="majorHAnsi"/>
          <w:i/>
          <w:iCs/>
          <w:lang w:val="en-US"/>
        </w:rPr>
      </w:pPr>
      <w:r w:rsidRPr="00361514">
        <w:rPr>
          <w:rFonts w:asciiTheme="majorHAnsi" w:hAnsiTheme="majorHAnsi" w:cstheme="majorHAnsi"/>
          <w:i/>
          <w:iCs/>
          <w:lang w:val="en-US"/>
        </w:rPr>
        <w:t xml:space="preserve">This checklist can be printed out and used daily by housekeeping and maintenance staff. It ensures that all critical aspects of room maintenance are regularly checked and addressed, helping to maintain high standards of quality and guest satisfaction. </w:t>
      </w:r>
    </w:p>
    <w:p w14:paraId="0AB4EEBF" w14:textId="77777777" w:rsidR="00361514" w:rsidRPr="00361514" w:rsidRDefault="00361514" w:rsidP="00361514">
      <w:pPr>
        <w:spacing w:after="0"/>
        <w:rPr>
          <w:rFonts w:asciiTheme="majorHAnsi" w:hAnsiTheme="majorHAnsi" w:cstheme="majorHAnsi"/>
          <w:i/>
          <w:iCs/>
          <w:lang w:val="en-US"/>
        </w:rPr>
      </w:pPr>
    </w:p>
    <w:p w14:paraId="5A37DE97" w14:textId="77777777" w:rsidR="00361514" w:rsidRDefault="00361514" w:rsidP="00361514">
      <w:pPr>
        <w:spacing w:after="0"/>
        <w:rPr>
          <w:rFonts w:asciiTheme="majorHAnsi" w:hAnsiTheme="majorHAnsi" w:cstheme="majorHAnsi"/>
          <w:i/>
          <w:iCs/>
          <w:lang w:val="en-US"/>
        </w:rPr>
      </w:pPr>
      <w:r w:rsidRPr="00361514">
        <w:rPr>
          <w:rFonts w:asciiTheme="majorHAnsi" w:hAnsiTheme="majorHAnsi" w:cstheme="majorHAnsi"/>
          <w:i/>
          <w:iCs/>
          <w:lang w:val="en-US"/>
        </w:rPr>
        <w:t>Remember to adapt this checklist to your hotel's needs, potentially adding or removing items based on your unique amenities or brand standards. Regular training on using this checklist effectively will help ensure consistent room quality across your property.</w:t>
      </w:r>
    </w:p>
    <w:p w14:paraId="5759B4BA" w14:textId="77777777" w:rsidR="00300811" w:rsidRDefault="00300811" w:rsidP="00361514">
      <w:pPr>
        <w:spacing w:after="0"/>
        <w:rPr>
          <w:rFonts w:asciiTheme="majorHAnsi" w:hAnsiTheme="majorHAnsi" w:cstheme="majorHAnsi"/>
          <w:i/>
          <w:iCs/>
          <w:lang w:val="en-US"/>
        </w:rPr>
      </w:pPr>
    </w:p>
    <w:p w14:paraId="3F48CEEC" w14:textId="77777777" w:rsidR="00300811" w:rsidRPr="00300811" w:rsidRDefault="00300811" w:rsidP="00300811">
      <w:pPr>
        <w:spacing w:after="0"/>
        <w:rPr>
          <w:rFonts w:asciiTheme="majorHAnsi" w:hAnsiTheme="majorHAnsi" w:cstheme="majorHAnsi"/>
          <w:i/>
          <w:iCs/>
          <w:lang w:val="en-US"/>
        </w:rPr>
      </w:pPr>
      <w:r w:rsidRPr="00300811">
        <w:rPr>
          <w:rFonts w:asciiTheme="majorHAnsi" w:hAnsiTheme="majorHAnsi" w:cstheme="majorHAnsi"/>
          <w:i/>
          <w:iCs/>
          <w:lang w:val="en-US"/>
        </w:rPr>
        <w:t>Revfine.com is the knowledge platform for the hospitality and travel industry.</w:t>
      </w:r>
    </w:p>
    <w:p w14:paraId="67371B35" w14:textId="77777777" w:rsidR="00300811" w:rsidRPr="00300811" w:rsidRDefault="00300811" w:rsidP="00300811">
      <w:pPr>
        <w:spacing w:after="0"/>
        <w:rPr>
          <w:rFonts w:asciiTheme="majorHAnsi" w:hAnsiTheme="majorHAnsi" w:cstheme="majorHAnsi"/>
          <w:i/>
          <w:iCs/>
          <w:lang w:val="en-US"/>
        </w:rPr>
      </w:pPr>
    </w:p>
    <w:p w14:paraId="20231D1C" w14:textId="481BBA89" w:rsidR="00300811" w:rsidRPr="00361514" w:rsidRDefault="00300811" w:rsidP="00300811">
      <w:pPr>
        <w:spacing w:after="0"/>
        <w:rPr>
          <w:rFonts w:asciiTheme="majorHAnsi" w:hAnsiTheme="majorHAnsi" w:cstheme="majorHAnsi"/>
          <w:i/>
          <w:iCs/>
          <w:lang w:val="en-US"/>
        </w:rPr>
      </w:pPr>
      <w:r w:rsidRPr="00300811">
        <w:rPr>
          <w:rFonts w:asciiTheme="majorHAnsi" w:hAnsiTheme="majorHAnsi" w:cstheme="majorHAnsi"/>
          <w:i/>
          <w:iCs/>
          <w:lang w:val="en-US"/>
        </w:rPr>
        <w:t>Professionals use our insights, strategies, and actionable tips to get inspired, optimize revenue, innovate processes, and improve customer experience.</w:t>
      </w:r>
    </w:p>
    <w:p w14:paraId="1A052941" w14:textId="77777777" w:rsidR="000E09D8" w:rsidRDefault="000E09D8" w:rsidP="000E09D8">
      <w:pPr>
        <w:spacing w:after="0"/>
        <w:rPr>
          <w:lang w:val="en-US"/>
        </w:rPr>
      </w:pPr>
    </w:p>
    <w:sectPr w:rsidR="000E09D8" w:rsidSect="00E02773">
      <w:headerReference w:type="default" r:id="rId7"/>
      <w:footerReference w:type="default" r:id="rId8"/>
      <w:pgSz w:w="11906" w:h="16838"/>
      <w:pgMar w:top="1417" w:right="1417" w:bottom="1417" w:left="141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ED2A0" w14:textId="77777777" w:rsidR="00940DD9" w:rsidRDefault="00940DD9" w:rsidP="00150242">
      <w:pPr>
        <w:spacing w:after="0" w:line="240" w:lineRule="auto"/>
      </w:pPr>
      <w:r>
        <w:separator/>
      </w:r>
    </w:p>
  </w:endnote>
  <w:endnote w:type="continuationSeparator" w:id="0">
    <w:p w14:paraId="232C6BE9" w14:textId="77777777" w:rsidR="00940DD9" w:rsidRDefault="00940DD9" w:rsidP="0015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55">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90C6" w14:textId="38A5925D" w:rsidR="00E912D9" w:rsidRPr="00300811" w:rsidRDefault="00300811" w:rsidP="00300811">
    <w:pPr>
      <w:pStyle w:val="Voettekst"/>
      <w:rPr>
        <w:color w:val="FFFFFF" w:themeColor="background1"/>
        <w:lang w:val="en-US"/>
      </w:rPr>
    </w:pPr>
    <w:r w:rsidRPr="00EC3568">
      <w:rPr>
        <w:b/>
        <w:bCs/>
        <w:noProof/>
        <w:color w:val="D4A763"/>
        <w:lang w:eastAsia="nl-NL"/>
      </w:rPr>
      <mc:AlternateContent>
        <mc:Choice Requires="wps">
          <w:drawing>
            <wp:anchor distT="0" distB="0" distL="114300" distR="114300" simplePos="0" relativeHeight="251662336" behindDoc="1" locked="0" layoutInCell="1" allowOverlap="1" wp14:anchorId="5FC2A731" wp14:editId="3E862325">
              <wp:simplePos x="0" y="0"/>
              <wp:positionH relativeFrom="page">
                <wp:align>left</wp:align>
              </wp:positionH>
              <wp:positionV relativeFrom="paragraph">
                <wp:posOffset>-313691</wp:posOffset>
              </wp:positionV>
              <wp:extent cx="7715250" cy="885825"/>
              <wp:effectExtent l="0" t="0" r="0" b="9525"/>
              <wp:wrapNone/>
              <wp:docPr id="1584218737" name="Rechthoek 1584218737"/>
              <wp:cNvGraphicFramePr/>
              <a:graphic xmlns:a="http://schemas.openxmlformats.org/drawingml/2006/main">
                <a:graphicData uri="http://schemas.microsoft.com/office/word/2010/wordprocessingShape">
                  <wps:wsp>
                    <wps:cNvSpPr/>
                    <wps:spPr>
                      <a:xfrm>
                        <a:off x="0" y="0"/>
                        <a:ext cx="7715250" cy="885825"/>
                      </a:xfrm>
                      <a:prstGeom prst="rect">
                        <a:avLst/>
                      </a:prstGeom>
                      <a:solidFill>
                        <a:srgbClr val="2121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1FAE" id="Rechthoek 1584218737" o:spid="_x0000_s1026" style="position:absolute;margin-left:0;margin-top:-24.7pt;width:607.5pt;height:69.7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" fillcolor="#212121" stroked="f" strokeweight="2pt">
              <w10:wrap anchorx="page"/>
            </v:rect>
          </w:pict>
        </mc:Fallback>
      </mc:AlternateContent>
    </w:r>
    <w:hyperlink r:id="rId1" w:history="1">
      <w:r w:rsidRPr="00EC3568">
        <w:rPr>
          <w:rStyle w:val="Hyperlink"/>
          <w:b/>
          <w:bCs/>
          <w:color w:val="D4A763"/>
          <w:sz w:val="20"/>
          <w:szCs w:val="20"/>
          <w:lang w:val="en-US"/>
        </w:rPr>
        <w:t>Revfine.com</w:t>
      </w:r>
    </w:hyperlink>
    <w:r w:rsidRPr="00300811">
      <w:rPr>
        <w:color w:val="FFFFFF" w:themeColor="background1"/>
        <w:sz w:val="20"/>
        <w:szCs w:val="20"/>
        <w:lang w:val="en-US"/>
      </w:rPr>
      <w:t xml:space="preserve"> is the knowledge platform for the hospitality and travel industry.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46C70" w14:textId="77777777" w:rsidR="00940DD9" w:rsidRDefault="00940DD9" w:rsidP="00150242">
      <w:pPr>
        <w:spacing w:after="0" w:line="240" w:lineRule="auto"/>
      </w:pPr>
      <w:r>
        <w:separator/>
      </w:r>
    </w:p>
  </w:footnote>
  <w:footnote w:type="continuationSeparator" w:id="0">
    <w:p w14:paraId="6F3AA362" w14:textId="77777777" w:rsidR="00940DD9" w:rsidRDefault="00940DD9" w:rsidP="0015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08"/>
    </w:tblGrid>
    <w:tr w:rsidR="0037045A" w14:paraId="4FD33186" w14:textId="77777777" w:rsidTr="0037045A">
      <w:tc>
        <w:tcPr>
          <w:tcW w:w="4606" w:type="dxa"/>
        </w:tcPr>
        <w:p w14:paraId="2A92759D" w14:textId="4475845E" w:rsidR="0037045A" w:rsidRDefault="00E02773" w:rsidP="00E02773">
          <w:pPr>
            <w:pStyle w:val="Koptekst"/>
            <w:tabs>
              <w:tab w:val="clear" w:pos="4536"/>
              <w:tab w:val="clear" w:pos="9072"/>
              <w:tab w:val="left" w:pos="4530"/>
            </w:tabs>
            <w:rPr>
              <w:lang w:val="en-US"/>
            </w:rPr>
          </w:pPr>
          <w:r>
            <w:rPr>
              <w:noProof/>
              <w:lang w:eastAsia="nl-NL"/>
            </w:rPr>
            <mc:AlternateContent>
              <mc:Choice Requires="wps">
                <w:drawing>
                  <wp:anchor distT="0" distB="0" distL="114300" distR="114300" simplePos="0" relativeHeight="251659264" behindDoc="1" locked="0" layoutInCell="1" allowOverlap="1" wp14:anchorId="1224632B" wp14:editId="3EAEF5C5">
                    <wp:simplePos x="0" y="0"/>
                    <wp:positionH relativeFrom="column">
                      <wp:posOffset>-1021715</wp:posOffset>
                    </wp:positionH>
                    <wp:positionV relativeFrom="paragraph">
                      <wp:posOffset>-478790</wp:posOffset>
                    </wp:positionV>
                    <wp:extent cx="7715250" cy="1447800"/>
                    <wp:effectExtent l="0" t="0" r="0" b="0"/>
                    <wp:wrapNone/>
                    <wp:docPr id="8" name="Rechthoek 8"/>
                    <wp:cNvGraphicFramePr/>
                    <a:graphic xmlns:a="http://schemas.openxmlformats.org/drawingml/2006/main">
                      <a:graphicData uri="http://schemas.microsoft.com/office/word/2010/wordprocessingShape">
                        <wps:wsp>
                          <wps:cNvSpPr/>
                          <wps:spPr>
                            <a:xfrm>
                              <a:off x="0" y="0"/>
                              <a:ext cx="7715250" cy="1447800"/>
                            </a:xfrm>
                            <a:prstGeom prst="rect">
                              <a:avLst/>
                            </a:prstGeom>
                            <a:solidFill>
                              <a:srgbClr val="2121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061C3" id="Rechthoek 8" o:spid="_x0000_s1026" style="position:absolute;margin-left:-80.45pt;margin-top:-37.7pt;width:607.5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" fillcolor="#212121" stroked="f" strokeweight="2pt"/>
                </w:pict>
              </mc:Fallback>
            </mc:AlternateContent>
          </w:r>
          <w:r w:rsidR="0037045A">
            <w:rPr>
              <w:noProof/>
              <w:lang w:eastAsia="nl-NL"/>
            </w:rPr>
            <w:drawing>
              <wp:inline distT="0" distB="0" distL="0" distR="0" wp14:anchorId="418D785B" wp14:editId="3D38D781">
                <wp:extent cx="1582419" cy="678180"/>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fine logo trans 1.png"/>
                        <pic:cNvPicPr/>
                      </pic:nvPicPr>
                      <pic:blipFill>
                        <a:blip r:embed="rId1">
                          <a:extLst>
                            <a:ext uri="{28A0092B-C50C-407E-A947-70E740481C1C}">
                              <a14:useLocalDpi xmlns:a14="http://schemas.microsoft.com/office/drawing/2010/main" val="0"/>
                            </a:ext>
                          </a:extLst>
                        </a:blip>
                        <a:stretch>
                          <a:fillRect/>
                        </a:stretch>
                      </pic:blipFill>
                      <pic:spPr>
                        <a:xfrm>
                          <a:off x="0" y="0"/>
                          <a:ext cx="1601827" cy="686498"/>
                        </a:xfrm>
                        <a:prstGeom prst="rect">
                          <a:avLst/>
                        </a:prstGeom>
                      </pic:spPr>
                    </pic:pic>
                  </a:graphicData>
                </a:graphic>
              </wp:inline>
            </w:drawing>
          </w:r>
        </w:p>
      </w:tc>
      <w:tc>
        <w:tcPr>
          <w:tcW w:w="4606" w:type="dxa"/>
        </w:tcPr>
        <w:p w14:paraId="08F59148" w14:textId="2156E1D1" w:rsidR="0037045A" w:rsidRDefault="00300811" w:rsidP="0037045A">
          <w:pPr>
            <w:pStyle w:val="Koptekst"/>
            <w:tabs>
              <w:tab w:val="clear" w:pos="4536"/>
              <w:tab w:val="clear" w:pos="9072"/>
              <w:tab w:val="left" w:pos="4530"/>
            </w:tabs>
            <w:jc w:val="right"/>
            <w:rPr>
              <w:lang w:val="en-US"/>
            </w:rPr>
          </w:pPr>
          <w:r>
            <w:rPr>
              <w:noProof/>
              <w:lang w:val="en-US"/>
            </w:rPr>
            <mc:AlternateContent>
              <mc:Choice Requires="wps">
                <w:drawing>
                  <wp:anchor distT="0" distB="0" distL="114300" distR="114300" simplePos="0" relativeHeight="251660288" behindDoc="0" locked="0" layoutInCell="1" allowOverlap="1" wp14:anchorId="03F88ED2" wp14:editId="4081E2E1">
                    <wp:simplePos x="0" y="0"/>
                    <wp:positionH relativeFrom="column">
                      <wp:posOffset>-233680</wp:posOffset>
                    </wp:positionH>
                    <wp:positionV relativeFrom="paragraph">
                      <wp:posOffset>252095</wp:posOffset>
                    </wp:positionV>
                    <wp:extent cx="3181350" cy="409575"/>
                    <wp:effectExtent l="0" t="0" r="19050" b="28575"/>
                    <wp:wrapNone/>
                    <wp:docPr id="503271501" name="Tekstvak 2"/>
                    <wp:cNvGraphicFramePr/>
                    <a:graphic xmlns:a="http://schemas.openxmlformats.org/drawingml/2006/main">
                      <a:graphicData uri="http://schemas.microsoft.com/office/word/2010/wordprocessingShape">
                        <wps:wsp>
                          <wps:cNvSpPr txBox="1"/>
                          <wps:spPr>
                            <a:xfrm>
                              <a:off x="0" y="0"/>
                              <a:ext cx="3181350" cy="409575"/>
                            </a:xfrm>
                            <a:prstGeom prst="rect">
                              <a:avLst/>
                            </a:prstGeom>
                            <a:solidFill>
                              <a:srgbClr val="212121"/>
                            </a:solidFill>
                            <a:ln w="6350">
                              <a:solidFill>
                                <a:srgbClr val="212121"/>
                              </a:solidFill>
                            </a:ln>
                          </wps:spPr>
                          <wps:txbx>
                            <w:txbxContent>
                              <w:p w14:paraId="1780F452" w14:textId="0D78B9E7" w:rsidR="00300811" w:rsidRPr="00300811" w:rsidRDefault="00300811">
                                <w:pPr>
                                  <w:rPr>
                                    <w:b/>
                                    <w:bCs/>
                                    <w:color w:val="FFFFFF" w:themeColor="background1"/>
                                    <w:sz w:val="32"/>
                                    <w:szCs w:val="32"/>
                                  </w:rPr>
                                </w:pPr>
                                <w:r w:rsidRPr="00300811">
                                  <w:rPr>
                                    <w:b/>
                                    <w:bCs/>
                                    <w:color w:val="FFFFFF" w:themeColor="background1"/>
                                    <w:sz w:val="32"/>
                                    <w:szCs w:val="32"/>
                                  </w:rPr>
                                  <w:t>Hotel Room Maintenance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8ED2" id="_x0000_t202" coordsize="21600,21600" o:spt="202" path="m,l,21600r21600,l21600,xe">
                    <v:stroke joinstyle="miter"/>
                    <v:path gradientshapeok="t" o:connecttype="rect"/>
                  </v:shapetype>
                  <v:shape id="Tekstvak 2" o:spid="_x0000_s1026" type="#_x0000_t202" style="position:absolute;left:0;text-align:left;margin-left:-18.4pt;margin-top:19.85pt;width:250.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" fillcolor="#212121" strokecolor="#212121" strokeweight=".5pt">
                    <v:textbox>
                      <w:txbxContent>
                        <w:p w14:paraId="1780F452" w14:textId="0D78B9E7" w:rsidR="00300811" w:rsidRPr="00300811" w:rsidRDefault="00300811">
                          <w:pPr>
                            <w:rPr>
                              <w:b/>
                              <w:bCs/>
                              <w:color w:val="FFFFFF" w:themeColor="background1"/>
                              <w:sz w:val="32"/>
                              <w:szCs w:val="32"/>
                            </w:rPr>
                          </w:pPr>
                          <w:r w:rsidRPr="00300811">
                            <w:rPr>
                              <w:b/>
                              <w:bCs/>
                              <w:color w:val="FFFFFF" w:themeColor="background1"/>
                              <w:sz w:val="32"/>
                              <w:szCs w:val="32"/>
                            </w:rPr>
                            <w:t>Hotel Room Maintenance Checklist</w:t>
                          </w:r>
                        </w:p>
                      </w:txbxContent>
                    </v:textbox>
                  </v:shape>
                </w:pict>
              </mc:Fallback>
            </mc:AlternateContent>
          </w:r>
        </w:p>
      </w:tc>
    </w:tr>
  </w:tbl>
  <w:p w14:paraId="741FCE9F" w14:textId="0AEED254" w:rsidR="0037045A" w:rsidRDefault="0037045A" w:rsidP="00E02773">
    <w:pPr>
      <w:pStyle w:val="Koptekst"/>
      <w:tabs>
        <w:tab w:val="clear" w:pos="4536"/>
        <w:tab w:val="clear" w:pos="9072"/>
        <w:tab w:val="left" w:pos="4530"/>
      </w:tabs>
      <w:rPr>
        <w:lang w:val="en-US"/>
      </w:rPr>
    </w:pPr>
  </w:p>
  <w:p w14:paraId="5CA264BB" w14:textId="699F57E7" w:rsidR="00EE3B84" w:rsidRDefault="00EE3B84" w:rsidP="00E02773">
    <w:pPr>
      <w:pStyle w:val="Koptekst"/>
      <w:tabs>
        <w:tab w:val="clear" w:pos="4536"/>
        <w:tab w:val="clear" w:pos="9072"/>
        <w:tab w:val="left" w:pos="4530"/>
      </w:tabs>
      <w:rPr>
        <w:lang w:val="en-US"/>
      </w:rPr>
    </w:pPr>
  </w:p>
  <w:p w14:paraId="3CCD894A" w14:textId="70FCF037" w:rsidR="00EE3B84" w:rsidRPr="00E02773" w:rsidRDefault="00EE3B84" w:rsidP="00E02773">
    <w:pPr>
      <w:pStyle w:val="Koptekst"/>
      <w:tabs>
        <w:tab w:val="clear" w:pos="4536"/>
        <w:tab w:val="clear" w:pos="9072"/>
        <w:tab w:val="left" w:pos="453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1E4737B0"/>
    <w:multiLevelType w:val="hybridMultilevel"/>
    <w:tmpl w:val="4FA6F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911EAF"/>
    <w:multiLevelType w:val="hybridMultilevel"/>
    <w:tmpl w:val="ACEC4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771064"/>
    <w:multiLevelType w:val="hybridMultilevel"/>
    <w:tmpl w:val="DDBAB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92062974">
    <w:abstractNumId w:val="0"/>
  </w:num>
  <w:num w:numId="2" w16cid:durableId="228007207">
    <w:abstractNumId w:val="1"/>
  </w:num>
  <w:num w:numId="3" w16cid:durableId="1753510009">
    <w:abstractNumId w:val="2"/>
  </w:num>
  <w:num w:numId="4" w16cid:durableId="1662007425">
    <w:abstractNumId w:val="3"/>
  </w:num>
  <w:num w:numId="5" w16cid:durableId="1323658365">
    <w:abstractNumId w:val="4"/>
  </w:num>
  <w:num w:numId="6" w16cid:durableId="1649167873">
    <w:abstractNumId w:val="7"/>
  </w:num>
  <w:num w:numId="7" w16cid:durableId="1312951201">
    <w:abstractNumId w:val="5"/>
  </w:num>
  <w:num w:numId="8" w16cid:durableId="575407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MzEzNDQzNTc3MjFR0lEKTi0uzszPAykwNK4FAOukdQEtAAAA"/>
  </w:docVars>
  <w:rsids>
    <w:rsidRoot w:val="00816B19"/>
    <w:rsid w:val="0000096D"/>
    <w:rsid w:val="00000E12"/>
    <w:rsid w:val="00001241"/>
    <w:rsid w:val="00001AA9"/>
    <w:rsid w:val="00001D57"/>
    <w:rsid w:val="00005478"/>
    <w:rsid w:val="00010F67"/>
    <w:rsid w:val="000118AB"/>
    <w:rsid w:val="00012E96"/>
    <w:rsid w:val="00015B72"/>
    <w:rsid w:val="00015D99"/>
    <w:rsid w:val="00020328"/>
    <w:rsid w:val="00023465"/>
    <w:rsid w:val="000235CC"/>
    <w:rsid w:val="00023AF9"/>
    <w:rsid w:val="00024A38"/>
    <w:rsid w:val="00024EE8"/>
    <w:rsid w:val="000255A5"/>
    <w:rsid w:val="00026155"/>
    <w:rsid w:val="00027550"/>
    <w:rsid w:val="00030102"/>
    <w:rsid w:val="0003208E"/>
    <w:rsid w:val="00032250"/>
    <w:rsid w:val="00032769"/>
    <w:rsid w:val="0003347A"/>
    <w:rsid w:val="0003526E"/>
    <w:rsid w:val="00036172"/>
    <w:rsid w:val="00036519"/>
    <w:rsid w:val="000367C2"/>
    <w:rsid w:val="00037261"/>
    <w:rsid w:val="00037B3D"/>
    <w:rsid w:val="00037C48"/>
    <w:rsid w:val="000401C4"/>
    <w:rsid w:val="0004105A"/>
    <w:rsid w:val="0004237D"/>
    <w:rsid w:val="000428C9"/>
    <w:rsid w:val="000440D2"/>
    <w:rsid w:val="00044EA5"/>
    <w:rsid w:val="00046AC1"/>
    <w:rsid w:val="00046F39"/>
    <w:rsid w:val="00050552"/>
    <w:rsid w:val="00054144"/>
    <w:rsid w:val="00056419"/>
    <w:rsid w:val="0005641C"/>
    <w:rsid w:val="00056BD7"/>
    <w:rsid w:val="00057523"/>
    <w:rsid w:val="00061A6A"/>
    <w:rsid w:val="00061F0E"/>
    <w:rsid w:val="000630E4"/>
    <w:rsid w:val="00064139"/>
    <w:rsid w:val="00064379"/>
    <w:rsid w:val="000644ED"/>
    <w:rsid w:val="00064C47"/>
    <w:rsid w:val="000650C9"/>
    <w:rsid w:val="00065464"/>
    <w:rsid w:val="000656D4"/>
    <w:rsid w:val="00066C4D"/>
    <w:rsid w:val="00066D43"/>
    <w:rsid w:val="00072D2E"/>
    <w:rsid w:val="0007347C"/>
    <w:rsid w:val="00074819"/>
    <w:rsid w:val="00074C0F"/>
    <w:rsid w:val="000762FA"/>
    <w:rsid w:val="00077979"/>
    <w:rsid w:val="00080BE2"/>
    <w:rsid w:val="00080C7A"/>
    <w:rsid w:val="00081362"/>
    <w:rsid w:val="00083F64"/>
    <w:rsid w:val="00085DAD"/>
    <w:rsid w:val="00086659"/>
    <w:rsid w:val="000904E2"/>
    <w:rsid w:val="00090D34"/>
    <w:rsid w:val="00091DD7"/>
    <w:rsid w:val="000924E8"/>
    <w:rsid w:val="00092B42"/>
    <w:rsid w:val="00092E8C"/>
    <w:rsid w:val="00093880"/>
    <w:rsid w:val="00093BB9"/>
    <w:rsid w:val="000968C6"/>
    <w:rsid w:val="000973F5"/>
    <w:rsid w:val="000A02BA"/>
    <w:rsid w:val="000A0AE6"/>
    <w:rsid w:val="000A1E84"/>
    <w:rsid w:val="000A1FFF"/>
    <w:rsid w:val="000A21E2"/>
    <w:rsid w:val="000A33C9"/>
    <w:rsid w:val="000A60A0"/>
    <w:rsid w:val="000A6B45"/>
    <w:rsid w:val="000A762D"/>
    <w:rsid w:val="000A7BFE"/>
    <w:rsid w:val="000B0AAA"/>
    <w:rsid w:val="000B0E92"/>
    <w:rsid w:val="000B12B3"/>
    <w:rsid w:val="000B3399"/>
    <w:rsid w:val="000B37E7"/>
    <w:rsid w:val="000B5961"/>
    <w:rsid w:val="000C15FD"/>
    <w:rsid w:val="000C1C8B"/>
    <w:rsid w:val="000C2DA4"/>
    <w:rsid w:val="000C2F97"/>
    <w:rsid w:val="000C3A3D"/>
    <w:rsid w:val="000C3A42"/>
    <w:rsid w:val="000C3D19"/>
    <w:rsid w:val="000C4E35"/>
    <w:rsid w:val="000C598B"/>
    <w:rsid w:val="000C5A73"/>
    <w:rsid w:val="000C5D47"/>
    <w:rsid w:val="000C69FD"/>
    <w:rsid w:val="000C6D36"/>
    <w:rsid w:val="000C6F57"/>
    <w:rsid w:val="000C70B7"/>
    <w:rsid w:val="000C7755"/>
    <w:rsid w:val="000D0700"/>
    <w:rsid w:val="000D129B"/>
    <w:rsid w:val="000D1A20"/>
    <w:rsid w:val="000D2708"/>
    <w:rsid w:val="000D3132"/>
    <w:rsid w:val="000D34B6"/>
    <w:rsid w:val="000D40A1"/>
    <w:rsid w:val="000D6318"/>
    <w:rsid w:val="000D773C"/>
    <w:rsid w:val="000D7B42"/>
    <w:rsid w:val="000E09D8"/>
    <w:rsid w:val="000E0D43"/>
    <w:rsid w:val="000E22DE"/>
    <w:rsid w:val="000E3985"/>
    <w:rsid w:val="000E41D0"/>
    <w:rsid w:val="000E4C78"/>
    <w:rsid w:val="000E695E"/>
    <w:rsid w:val="000E6E1F"/>
    <w:rsid w:val="000E7E66"/>
    <w:rsid w:val="000F0550"/>
    <w:rsid w:val="000F1830"/>
    <w:rsid w:val="000F1DF1"/>
    <w:rsid w:val="000F207B"/>
    <w:rsid w:val="000F50D9"/>
    <w:rsid w:val="000F5FDE"/>
    <w:rsid w:val="000F6C49"/>
    <w:rsid w:val="000F73A7"/>
    <w:rsid w:val="000F7569"/>
    <w:rsid w:val="000F77ED"/>
    <w:rsid w:val="000F7A93"/>
    <w:rsid w:val="00100413"/>
    <w:rsid w:val="00100894"/>
    <w:rsid w:val="00101E6A"/>
    <w:rsid w:val="00102E31"/>
    <w:rsid w:val="001035F9"/>
    <w:rsid w:val="00103C7F"/>
    <w:rsid w:val="00104D3F"/>
    <w:rsid w:val="00106851"/>
    <w:rsid w:val="001111C9"/>
    <w:rsid w:val="00111DFB"/>
    <w:rsid w:val="00111ECA"/>
    <w:rsid w:val="001123FA"/>
    <w:rsid w:val="001140D9"/>
    <w:rsid w:val="001144DB"/>
    <w:rsid w:val="00120307"/>
    <w:rsid w:val="00120682"/>
    <w:rsid w:val="00122BF2"/>
    <w:rsid w:val="00123CC0"/>
    <w:rsid w:val="001241DF"/>
    <w:rsid w:val="0012451D"/>
    <w:rsid w:val="00124EB3"/>
    <w:rsid w:val="00127F89"/>
    <w:rsid w:val="00130577"/>
    <w:rsid w:val="00130D05"/>
    <w:rsid w:val="001314C9"/>
    <w:rsid w:val="0013360E"/>
    <w:rsid w:val="00133D12"/>
    <w:rsid w:val="00134101"/>
    <w:rsid w:val="00135DD3"/>
    <w:rsid w:val="00140C8C"/>
    <w:rsid w:val="00140E6F"/>
    <w:rsid w:val="00140EB6"/>
    <w:rsid w:val="001415CB"/>
    <w:rsid w:val="00142681"/>
    <w:rsid w:val="00142B46"/>
    <w:rsid w:val="00145E46"/>
    <w:rsid w:val="001460B2"/>
    <w:rsid w:val="00146925"/>
    <w:rsid w:val="00147C35"/>
    <w:rsid w:val="00147FD2"/>
    <w:rsid w:val="00150242"/>
    <w:rsid w:val="00152EF5"/>
    <w:rsid w:val="00152F4A"/>
    <w:rsid w:val="001537C3"/>
    <w:rsid w:val="0015383C"/>
    <w:rsid w:val="001540AE"/>
    <w:rsid w:val="00154474"/>
    <w:rsid w:val="0015458A"/>
    <w:rsid w:val="00155CC5"/>
    <w:rsid w:val="00155D9C"/>
    <w:rsid w:val="00157441"/>
    <w:rsid w:val="00160849"/>
    <w:rsid w:val="001622CF"/>
    <w:rsid w:val="00163970"/>
    <w:rsid w:val="00164485"/>
    <w:rsid w:val="001654AA"/>
    <w:rsid w:val="001654B2"/>
    <w:rsid w:val="00170F2B"/>
    <w:rsid w:val="0017115C"/>
    <w:rsid w:val="001727E3"/>
    <w:rsid w:val="00172B40"/>
    <w:rsid w:val="00175890"/>
    <w:rsid w:val="00177566"/>
    <w:rsid w:val="00177EFD"/>
    <w:rsid w:val="00180615"/>
    <w:rsid w:val="001812D4"/>
    <w:rsid w:val="0018353E"/>
    <w:rsid w:val="00183776"/>
    <w:rsid w:val="001839A7"/>
    <w:rsid w:val="001839E4"/>
    <w:rsid w:val="00183F26"/>
    <w:rsid w:val="0018429B"/>
    <w:rsid w:val="0018437D"/>
    <w:rsid w:val="00184DED"/>
    <w:rsid w:val="00185385"/>
    <w:rsid w:val="00186396"/>
    <w:rsid w:val="00191A34"/>
    <w:rsid w:val="00193953"/>
    <w:rsid w:val="00194CD8"/>
    <w:rsid w:val="001966A8"/>
    <w:rsid w:val="001A06EC"/>
    <w:rsid w:val="001A0FB4"/>
    <w:rsid w:val="001A12C4"/>
    <w:rsid w:val="001A133A"/>
    <w:rsid w:val="001A18B2"/>
    <w:rsid w:val="001A19DC"/>
    <w:rsid w:val="001A65D6"/>
    <w:rsid w:val="001A6EC8"/>
    <w:rsid w:val="001B588A"/>
    <w:rsid w:val="001B6FE5"/>
    <w:rsid w:val="001B72B8"/>
    <w:rsid w:val="001B7F11"/>
    <w:rsid w:val="001C1543"/>
    <w:rsid w:val="001C18AA"/>
    <w:rsid w:val="001C232F"/>
    <w:rsid w:val="001C4E23"/>
    <w:rsid w:val="001C5E23"/>
    <w:rsid w:val="001C7E6D"/>
    <w:rsid w:val="001D04B2"/>
    <w:rsid w:val="001D07F5"/>
    <w:rsid w:val="001D0D7C"/>
    <w:rsid w:val="001D31A7"/>
    <w:rsid w:val="001D3652"/>
    <w:rsid w:val="001D417B"/>
    <w:rsid w:val="001D450E"/>
    <w:rsid w:val="001D55ED"/>
    <w:rsid w:val="001E0225"/>
    <w:rsid w:val="001E0875"/>
    <w:rsid w:val="001E248D"/>
    <w:rsid w:val="001E4E91"/>
    <w:rsid w:val="001E6E84"/>
    <w:rsid w:val="001E7F13"/>
    <w:rsid w:val="001F009B"/>
    <w:rsid w:val="001F1A4C"/>
    <w:rsid w:val="001F309A"/>
    <w:rsid w:val="001F55B9"/>
    <w:rsid w:val="001F591D"/>
    <w:rsid w:val="001F691A"/>
    <w:rsid w:val="001F6A01"/>
    <w:rsid w:val="001F6B1B"/>
    <w:rsid w:val="001F6ED0"/>
    <w:rsid w:val="001F7B4C"/>
    <w:rsid w:val="00200F80"/>
    <w:rsid w:val="002011F4"/>
    <w:rsid w:val="0020126F"/>
    <w:rsid w:val="00202954"/>
    <w:rsid w:val="00202EC6"/>
    <w:rsid w:val="002033A9"/>
    <w:rsid w:val="002033C4"/>
    <w:rsid w:val="00204946"/>
    <w:rsid w:val="00204EF8"/>
    <w:rsid w:val="00205105"/>
    <w:rsid w:val="0020581C"/>
    <w:rsid w:val="00205F9E"/>
    <w:rsid w:val="00206A5A"/>
    <w:rsid w:val="00207419"/>
    <w:rsid w:val="00207C6C"/>
    <w:rsid w:val="002110D7"/>
    <w:rsid w:val="0021151D"/>
    <w:rsid w:val="00212525"/>
    <w:rsid w:val="002137E3"/>
    <w:rsid w:val="00214E3F"/>
    <w:rsid w:val="00215985"/>
    <w:rsid w:val="00215F7D"/>
    <w:rsid w:val="002163EE"/>
    <w:rsid w:val="0022169F"/>
    <w:rsid w:val="0022193E"/>
    <w:rsid w:val="00221B68"/>
    <w:rsid w:val="002221DC"/>
    <w:rsid w:val="0022352C"/>
    <w:rsid w:val="00223565"/>
    <w:rsid w:val="00223A6E"/>
    <w:rsid w:val="00223B86"/>
    <w:rsid w:val="00225044"/>
    <w:rsid w:val="00226D2A"/>
    <w:rsid w:val="002307A4"/>
    <w:rsid w:val="0023159A"/>
    <w:rsid w:val="002315AD"/>
    <w:rsid w:val="00231A16"/>
    <w:rsid w:val="00231E83"/>
    <w:rsid w:val="0023559A"/>
    <w:rsid w:val="00236DD2"/>
    <w:rsid w:val="0023739E"/>
    <w:rsid w:val="00240838"/>
    <w:rsid w:val="00242211"/>
    <w:rsid w:val="00245D7A"/>
    <w:rsid w:val="002464D9"/>
    <w:rsid w:val="00246C9F"/>
    <w:rsid w:val="00246CFE"/>
    <w:rsid w:val="002476DA"/>
    <w:rsid w:val="00247831"/>
    <w:rsid w:val="002479DB"/>
    <w:rsid w:val="00250048"/>
    <w:rsid w:val="002505A7"/>
    <w:rsid w:val="0025077A"/>
    <w:rsid w:val="0025126E"/>
    <w:rsid w:val="00251BB9"/>
    <w:rsid w:val="00252421"/>
    <w:rsid w:val="002530C3"/>
    <w:rsid w:val="00255C94"/>
    <w:rsid w:val="0025748D"/>
    <w:rsid w:val="00260472"/>
    <w:rsid w:val="00262DE6"/>
    <w:rsid w:val="00264440"/>
    <w:rsid w:val="00265505"/>
    <w:rsid w:val="002661F1"/>
    <w:rsid w:val="00266CA9"/>
    <w:rsid w:val="002671D0"/>
    <w:rsid w:val="00267836"/>
    <w:rsid w:val="00267F66"/>
    <w:rsid w:val="0027042F"/>
    <w:rsid w:val="00270479"/>
    <w:rsid w:val="002740BC"/>
    <w:rsid w:val="002744DF"/>
    <w:rsid w:val="0027631B"/>
    <w:rsid w:val="002818FC"/>
    <w:rsid w:val="00281A34"/>
    <w:rsid w:val="00282603"/>
    <w:rsid w:val="0028370C"/>
    <w:rsid w:val="00283C64"/>
    <w:rsid w:val="00284168"/>
    <w:rsid w:val="00286DA0"/>
    <w:rsid w:val="00287ABB"/>
    <w:rsid w:val="0029086E"/>
    <w:rsid w:val="002909FB"/>
    <w:rsid w:val="00291FCA"/>
    <w:rsid w:val="002920C1"/>
    <w:rsid w:val="00292131"/>
    <w:rsid w:val="00293017"/>
    <w:rsid w:val="00293A40"/>
    <w:rsid w:val="00294158"/>
    <w:rsid w:val="002945D7"/>
    <w:rsid w:val="00294A70"/>
    <w:rsid w:val="00295A84"/>
    <w:rsid w:val="0029643C"/>
    <w:rsid w:val="00296997"/>
    <w:rsid w:val="00297C25"/>
    <w:rsid w:val="002A3AC5"/>
    <w:rsid w:val="002A3F32"/>
    <w:rsid w:val="002A4766"/>
    <w:rsid w:val="002A530B"/>
    <w:rsid w:val="002A598A"/>
    <w:rsid w:val="002A6121"/>
    <w:rsid w:val="002A6ACF"/>
    <w:rsid w:val="002A6D85"/>
    <w:rsid w:val="002B311C"/>
    <w:rsid w:val="002B3C4E"/>
    <w:rsid w:val="002B444A"/>
    <w:rsid w:val="002B6A92"/>
    <w:rsid w:val="002B6AE2"/>
    <w:rsid w:val="002C0ABD"/>
    <w:rsid w:val="002C218F"/>
    <w:rsid w:val="002C2590"/>
    <w:rsid w:val="002C2D61"/>
    <w:rsid w:val="002C3F9C"/>
    <w:rsid w:val="002C641A"/>
    <w:rsid w:val="002C6731"/>
    <w:rsid w:val="002D083D"/>
    <w:rsid w:val="002D151B"/>
    <w:rsid w:val="002D34A5"/>
    <w:rsid w:val="002D5DD1"/>
    <w:rsid w:val="002D62A8"/>
    <w:rsid w:val="002D6FBE"/>
    <w:rsid w:val="002D77F3"/>
    <w:rsid w:val="002E0BB4"/>
    <w:rsid w:val="002E11B0"/>
    <w:rsid w:val="002E1ADB"/>
    <w:rsid w:val="002E24C9"/>
    <w:rsid w:val="002E3C09"/>
    <w:rsid w:val="002E4FC2"/>
    <w:rsid w:val="002E4FF9"/>
    <w:rsid w:val="002E5444"/>
    <w:rsid w:val="002E62AD"/>
    <w:rsid w:val="002E6AA6"/>
    <w:rsid w:val="002E740A"/>
    <w:rsid w:val="002E79CA"/>
    <w:rsid w:val="002F1C86"/>
    <w:rsid w:val="002F36D7"/>
    <w:rsid w:val="002F38AF"/>
    <w:rsid w:val="002F4477"/>
    <w:rsid w:val="002F49BB"/>
    <w:rsid w:val="002F5643"/>
    <w:rsid w:val="002F5C11"/>
    <w:rsid w:val="002F6958"/>
    <w:rsid w:val="002F69E4"/>
    <w:rsid w:val="00300695"/>
    <w:rsid w:val="003007D3"/>
    <w:rsid w:val="00300811"/>
    <w:rsid w:val="003008B6"/>
    <w:rsid w:val="003008DF"/>
    <w:rsid w:val="003012EF"/>
    <w:rsid w:val="00302862"/>
    <w:rsid w:val="00302E16"/>
    <w:rsid w:val="00302F93"/>
    <w:rsid w:val="003060FA"/>
    <w:rsid w:val="003062FE"/>
    <w:rsid w:val="003067B5"/>
    <w:rsid w:val="00307537"/>
    <w:rsid w:val="00307A90"/>
    <w:rsid w:val="003102BA"/>
    <w:rsid w:val="00312D1B"/>
    <w:rsid w:val="0031538C"/>
    <w:rsid w:val="00316890"/>
    <w:rsid w:val="00320A1F"/>
    <w:rsid w:val="0032165A"/>
    <w:rsid w:val="003218A6"/>
    <w:rsid w:val="00322053"/>
    <w:rsid w:val="003222F7"/>
    <w:rsid w:val="003239B2"/>
    <w:rsid w:val="003239BD"/>
    <w:rsid w:val="0032505E"/>
    <w:rsid w:val="00326EDE"/>
    <w:rsid w:val="003303BC"/>
    <w:rsid w:val="00330C8C"/>
    <w:rsid w:val="00331CBE"/>
    <w:rsid w:val="00333129"/>
    <w:rsid w:val="003366A0"/>
    <w:rsid w:val="00337F11"/>
    <w:rsid w:val="00341453"/>
    <w:rsid w:val="00342E6A"/>
    <w:rsid w:val="003439F4"/>
    <w:rsid w:val="0034558A"/>
    <w:rsid w:val="0034641C"/>
    <w:rsid w:val="00346F3E"/>
    <w:rsid w:val="0034761C"/>
    <w:rsid w:val="0034774A"/>
    <w:rsid w:val="00350726"/>
    <w:rsid w:val="00351AD5"/>
    <w:rsid w:val="003524C0"/>
    <w:rsid w:val="003526A3"/>
    <w:rsid w:val="00353275"/>
    <w:rsid w:val="003549C1"/>
    <w:rsid w:val="00356164"/>
    <w:rsid w:val="00356AFC"/>
    <w:rsid w:val="003570D2"/>
    <w:rsid w:val="0035775A"/>
    <w:rsid w:val="00357915"/>
    <w:rsid w:val="00357DEA"/>
    <w:rsid w:val="00361514"/>
    <w:rsid w:val="003622A6"/>
    <w:rsid w:val="00362319"/>
    <w:rsid w:val="0036275E"/>
    <w:rsid w:val="00363BBB"/>
    <w:rsid w:val="00363FB1"/>
    <w:rsid w:val="00366A09"/>
    <w:rsid w:val="00366EDA"/>
    <w:rsid w:val="00366F39"/>
    <w:rsid w:val="00367923"/>
    <w:rsid w:val="0037045A"/>
    <w:rsid w:val="00373007"/>
    <w:rsid w:val="00373339"/>
    <w:rsid w:val="00374A18"/>
    <w:rsid w:val="003756C5"/>
    <w:rsid w:val="00375B08"/>
    <w:rsid w:val="00375F82"/>
    <w:rsid w:val="00377DBE"/>
    <w:rsid w:val="00377FC3"/>
    <w:rsid w:val="00380345"/>
    <w:rsid w:val="003806E5"/>
    <w:rsid w:val="00381279"/>
    <w:rsid w:val="003826F1"/>
    <w:rsid w:val="0038288A"/>
    <w:rsid w:val="003828C3"/>
    <w:rsid w:val="00385399"/>
    <w:rsid w:val="00385423"/>
    <w:rsid w:val="0038647C"/>
    <w:rsid w:val="003875F0"/>
    <w:rsid w:val="00390939"/>
    <w:rsid w:val="00390AC3"/>
    <w:rsid w:val="003917F5"/>
    <w:rsid w:val="00392B25"/>
    <w:rsid w:val="00393A6E"/>
    <w:rsid w:val="00393FDC"/>
    <w:rsid w:val="003944FB"/>
    <w:rsid w:val="0039612C"/>
    <w:rsid w:val="003964AD"/>
    <w:rsid w:val="003969EC"/>
    <w:rsid w:val="003979AD"/>
    <w:rsid w:val="00397B79"/>
    <w:rsid w:val="003A052C"/>
    <w:rsid w:val="003A0EC3"/>
    <w:rsid w:val="003A1A5F"/>
    <w:rsid w:val="003A221B"/>
    <w:rsid w:val="003A25B3"/>
    <w:rsid w:val="003A30FE"/>
    <w:rsid w:val="003A3C57"/>
    <w:rsid w:val="003A54BC"/>
    <w:rsid w:val="003A651D"/>
    <w:rsid w:val="003B00E3"/>
    <w:rsid w:val="003B0B73"/>
    <w:rsid w:val="003B0CE0"/>
    <w:rsid w:val="003B13CA"/>
    <w:rsid w:val="003B3961"/>
    <w:rsid w:val="003B43F5"/>
    <w:rsid w:val="003B451B"/>
    <w:rsid w:val="003B631E"/>
    <w:rsid w:val="003B7B36"/>
    <w:rsid w:val="003B7E5B"/>
    <w:rsid w:val="003C0AFB"/>
    <w:rsid w:val="003C25DC"/>
    <w:rsid w:val="003C553B"/>
    <w:rsid w:val="003C6572"/>
    <w:rsid w:val="003D089B"/>
    <w:rsid w:val="003D0A9C"/>
    <w:rsid w:val="003D1D29"/>
    <w:rsid w:val="003D2443"/>
    <w:rsid w:val="003D306A"/>
    <w:rsid w:val="003D56AE"/>
    <w:rsid w:val="003D5926"/>
    <w:rsid w:val="003D5998"/>
    <w:rsid w:val="003D5FB2"/>
    <w:rsid w:val="003D6E13"/>
    <w:rsid w:val="003D739A"/>
    <w:rsid w:val="003E0259"/>
    <w:rsid w:val="003E0754"/>
    <w:rsid w:val="003E1E5A"/>
    <w:rsid w:val="003E5679"/>
    <w:rsid w:val="003E6DAB"/>
    <w:rsid w:val="003F430B"/>
    <w:rsid w:val="003F5380"/>
    <w:rsid w:val="004003C6"/>
    <w:rsid w:val="00400B9E"/>
    <w:rsid w:val="00400F0A"/>
    <w:rsid w:val="004026E4"/>
    <w:rsid w:val="00402D54"/>
    <w:rsid w:val="0040334F"/>
    <w:rsid w:val="0040592D"/>
    <w:rsid w:val="00405959"/>
    <w:rsid w:val="00405D58"/>
    <w:rsid w:val="004068BE"/>
    <w:rsid w:val="00407A37"/>
    <w:rsid w:val="00410DE6"/>
    <w:rsid w:val="00412ECC"/>
    <w:rsid w:val="004130A8"/>
    <w:rsid w:val="004132B5"/>
    <w:rsid w:val="00413759"/>
    <w:rsid w:val="0041419E"/>
    <w:rsid w:val="00414DE5"/>
    <w:rsid w:val="004151C4"/>
    <w:rsid w:val="0041644E"/>
    <w:rsid w:val="00417159"/>
    <w:rsid w:val="0042051D"/>
    <w:rsid w:val="00421F7A"/>
    <w:rsid w:val="00422490"/>
    <w:rsid w:val="00423EE6"/>
    <w:rsid w:val="004241F2"/>
    <w:rsid w:val="00424205"/>
    <w:rsid w:val="00424347"/>
    <w:rsid w:val="00424EE9"/>
    <w:rsid w:val="0042553A"/>
    <w:rsid w:val="004263EE"/>
    <w:rsid w:val="00430931"/>
    <w:rsid w:val="0043124D"/>
    <w:rsid w:val="00432DDC"/>
    <w:rsid w:val="00433900"/>
    <w:rsid w:val="0043469E"/>
    <w:rsid w:val="004349A7"/>
    <w:rsid w:val="00436146"/>
    <w:rsid w:val="00436C95"/>
    <w:rsid w:val="00437655"/>
    <w:rsid w:val="004402D9"/>
    <w:rsid w:val="0044087B"/>
    <w:rsid w:val="00440C36"/>
    <w:rsid w:val="0044141E"/>
    <w:rsid w:val="00441A74"/>
    <w:rsid w:val="00443996"/>
    <w:rsid w:val="00444712"/>
    <w:rsid w:val="00446042"/>
    <w:rsid w:val="00446482"/>
    <w:rsid w:val="004469D3"/>
    <w:rsid w:val="0044733B"/>
    <w:rsid w:val="0044751A"/>
    <w:rsid w:val="00452790"/>
    <w:rsid w:val="00453FD4"/>
    <w:rsid w:val="00454329"/>
    <w:rsid w:val="00454686"/>
    <w:rsid w:val="004566EC"/>
    <w:rsid w:val="00456B54"/>
    <w:rsid w:val="00457F35"/>
    <w:rsid w:val="0046185E"/>
    <w:rsid w:val="00462745"/>
    <w:rsid w:val="00462FFF"/>
    <w:rsid w:val="00463377"/>
    <w:rsid w:val="00463D03"/>
    <w:rsid w:val="004650CE"/>
    <w:rsid w:val="00466534"/>
    <w:rsid w:val="00466E83"/>
    <w:rsid w:val="0047013B"/>
    <w:rsid w:val="004718B0"/>
    <w:rsid w:val="00471E27"/>
    <w:rsid w:val="00471EF8"/>
    <w:rsid w:val="00475E90"/>
    <w:rsid w:val="00476241"/>
    <w:rsid w:val="00476544"/>
    <w:rsid w:val="00477469"/>
    <w:rsid w:val="00477AF2"/>
    <w:rsid w:val="004801AC"/>
    <w:rsid w:val="004805A7"/>
    <w:rsid w:val="00480BFE"/>
    <w:rsid w:val="004813EA"/>
    <w:rsid w:val="00481E69"/>
    <w:rsid w:val="00484286"/>
    <w:rsid w:val="00487785"/>
    <w:rsid w:val="004903FA"/>
    <w:rsid w:val="004904FE"/>
    <w:rsid w:val="00490839"/>
    <w:rsid w:val="00490858"/>
    <w:rsid w:val="00491FE3"/>
    <w:rsid w:val="00492654"/>
    <w:rsid w:val="00492AB5"/>
    <w:rsid w:val="00493078"/>
    <w:rsid w:val="004944E7"/>
    <w:rsid w:val="00495AF3"/>
    <w:rsid w:val="00497349"/>
    <w:rsid w:val="004979E9"/>
    <w:rsid w:val="00497C99"/>
    <w:rsid w:val="004A0161"/>
    <w:rsid w:val="004A1E56"/>
    <w:rsid w:val="004A4B58"/>
    <w:rsid w:val="004A5CEF"/>
    <w:rsid w:val="004A6203"/>
    <w:rsid w:val="004A6A1F"/>
    <w:rsid w:val="004A7DC3"/>
    <w:rsid w:val="004B0575"/>
    <w:rsid w:val="004B0B2C"/>
    <w:rsid w:val="004B1208"/>
    <w:rsid w:val="004B25D7"/>
    <w:rsid w:val="004B339D"/>
    <w:rsid w:val="004B600C"/>
    <w:rsid w:val="004B6241"/>
    <w:rsid w:val="004B68E8"/>
    <w:rsid w:val="004B6DBA"/>
    <w:rsid w:val="004B79DC"/>
    <w:rsid w:val="004C068F"/>
    <w:rsid w:val="004C0BE5"/>
    <w:rsid w:val="004C1F48"/>
    <w:rsid w:val="004C2137"/>
    <w:rsid w:val="004C2523"/>
    <w:rsid w:val="004C2BCC"/>
    <w:rsid w:val="004C37EA"/>
    <w:rsid w:val="004C4A66"/>
    <w:rsid w:val="004C50D4"/>
    <w:rsid w:val="004C6075"/>
    <w:rsid w:val="004C667C"/>
    <w:rsid w:val="004C6BC1"/>
    <w:rsid w:val="004C7F7D"/>
    <w:rsid w:val="004D00DF"/>
    <w:rsid w:val="004D0A46"/>
    <w:rsid w:val="004D0DA3"/>
    <w:rsid w:val="004D2291"/>
    <w:rsid w:val="004D2C55"/>
    <w:rsid w:val="004D3252"/>
    <w:rsid w:val="004D4265"/>
    <w:rsid w:val="004D4E37"/>
    <w:rsid w:val="004D59FC"/>
    <w:rsid w:val="004D6388"/>
    <w:rsid w:val="004D6CD2"/>
    <w:rsid w:val="004D6EF1"/>
    <w:rsid w:val="004E1293"/>
    <w:rsid w:val="004E168C"/>
    <w:rsid w:val="004E1D25"/>
    <w:rsid w:val="004E3259"/>
    <w:rsid w:val="004E4B80"/>
    <w:rsid w:val="004E5E48"/>
    <w:rsid w:val="004E632D"/>
    <w:rsid w:val="004E7B90"/>
    <w:rsid w:val="004F1AC9"/>
    <w:rsid w:val="004F2F82"/>
    <w:rsid w:val="004F33CD"/>
    <w:rsid w:val="004F500F"/>
    <w:rsid w:val="004F7F9C"/>
    <w:rsid w:val="0050108C"/>
    <w:rsid w:val="005011D8"/>
    <w:rsid w:val="00501C33"/>
    <w:rsid w:val="00501F50"/>
    <w:rsid w:val="005028E9"/>
    <w:rsid w:val="00503EC4"/>
    <w:rsid w:val="005050A0"/>
    <w:rsid w:val="005054CF"/>
    <w:rsid w:val="00506216"/>
    <w:rsid w:val="00506D05"/>
    <w:rsid w:val="005071A0"/>
    <w:rsid w:val="0050743D"/>
    <w:rsid w:val="00507601"/>
    <w:rsid w:val="00510388"/>
    <w:rsid w:val="005106B4"/>
    <w:rsid w:val="005112C4"/>
    <w:rsid w:val="0051139E"/>
    <w:rsid w:val="00512A63"/>
    <w:rsid w:val="00514B63"/>
    <w:rsid w:val="005161D1"/>
    <w:rsid w:val="0051637C"/>
    <w:rsid w:val="0051644A"/>
    <w:rsid w:val="00516E67"/>
    <w:rsid w:val="00517C8A"/>
    <w:rsid w:val="00521018"/>
    <w:rsid w:val="00522327"/>
    <w:rsid w:val="00523B34"/>
    <w:rsid w:val="00523E76"/>
    <w:rsid w:val="00525A3B"/>
    <w:rsid w:val="005265F2"/>
    <w:rsid w:val="00526BEF"/>
    <w:rsid w:val="005312E7"/>
    <w:rsid w:val="005321F3"/>
    <w:rsid w:val="0053230B"/>
    <w:rsid w:val="005361BA"/>
    <w:rsid w:val="005372AE"/>
    <w:rsid w:val="0054053C"/>
    <w:rsid w:val="00543B01"/>
    <w:rsid w:val="005444AB"/>
    <w:rsid w:val="00544B7D"/>
    <w:rsid w:val="005460F7"/>
    <w:rsid w:val="0054639B"/>
    <w:rsid w:val="0054685C"/>
    <w:rsid w:val="0054715B"/>
    <w:rsid w:val="005471F5"/>
    <w:rsid w:val="005502F2"/>
    <w:rsid w:val="00550D94"/>
    <w:rsid w:val="00551730"/>
    <w:rsid w:val="00552A28"/>
    <w:rsid w:val="00553508"/>
    <w:rsid w:val="0055452A"/>
    <w:rsid w:val="00555F3E"/>
    <w:rsid w:val="0055634F"/>
    <w:rsid w:val="00556528"/>
    <w:rsid w:val="0055691E"/>
    <w:rsid w:val="00556FCD"/>
    <w:rsid w:val="0055742B"/>
    <w:rsid w:val="00557EB2"/>
    <w:rsid w:val="00560762"/>
    <w:rsid w:val="00560A23"/>
    <w:rsid w:val="00560A3B"/>
    <w:rsid w:val="00561886"/>
    <w:rsid w:val="00561E56"/>
    <w:rsid w:val="00564BEE"/>
    <w:rsid w:val="00565120"/>
    <w:rsid w:val="005651EA"/>
    <w:rsid w:val="00565F12"/>
    <w:rsid w:val="00566BA1"/>
    <w:rsid w:val="005674C4"/>
    <w:rsid w:val="00567A1F"/>
    <w:rsid w:val="00567DAB"/>
    <w:rsid w:val="00570BCB"/>
    <w:rsid w:val="00571686"/>
    <w:rsid w:val="00572D43"/>
    <w:rsid w:val="00573B79"/>
    <w:rsid w:val="00577C9C"/>
    <w:rsid w:val="005803A2"/>
    <w:rsid w:val="00580C7D"/>
    <w:rsid w:val="00581063"/>
    <w:rsid w:val="00581277"/>
    <w:rsid w:val="005844E3"/>
    <w:rsid w:val="005862AC"/>
    <w:rsid w:val="005877C5"/>
    <w:rsid w:val="00590608"/>
    <w:rsid w:val="00591E00"/>
    <w:rsid w:val="00592D4F"/>
    <w:rsid w:val="00592D6A"/>
    <w:rsid w:val="005947DF"/>
    <w:rsid w:val="00594D16"/>
    <w:rsid w:val="0059510F"/>
    <w:rsid w:val="00595615"/>
    <w:rsid w:val="005A0260"/>
    <w:rsid w:val="005A4FBF"/>
    <w:rsid w:val="005A5F83"/>
    <w:rsid w:val="005A6FED"/>
    <w:rsid w:val="005A7906"/>
    <w:rsid w:val="005B02A1"/>
    <w:rsid w:val="005B1B18"/>
    <w:rsid w:val="005B3A9A"/>
    <w:rsid w:val="005B3C91"/>
    <w:rsid w:val="005B7CF6"/>
    <w:rsid w:val="005C025D"/>
    <w:rsid w:val="005C10EB"/>
    <w:rsid w:val="005C1BD5"/>
    <w:rsid w:val="005C236A"/>
    <w:rsid w:val="005C4E35"/>
    <w:rsid w:val="005C6023"/>
    <w:rsid w:val="005C7998"/>
    <w:rsid w:val="005D0532"/>
    <w:rsid w:val="005D0691"/>
    <w:rsid w:val="005D1ED4"/>
    <w:rsid w:val="005D3E41"/>
    <w:rsid w:val="005D423B"/>
    <w:rsid w:val="005D6641"/>
    <w:rsid w:val="005E0010"/>
    <w:rsid w:val="005E0DAC"/>
    <w:rsid w:val="005E1091"/>
    <w:rsid w:val="005E1647"/>
    <w:rsid w:val="005E1A47"/>
    <w:rsid w:val="005E294F"/>
    <w:rsid w:val="005E29CF"/>
    <w:rsid w:val="005E3827"/>
    <w:rsid w:val="005E494E"/>
    <w:rsid w:val="005E4EBA"/>
    <w:rsid w:val="005E57C7"/>
    <w:rsid w:val="005E5E8F"/>
    <w:rsid w:val="005E7141"/>
    <w:rsid w:val="005F28B5"/>
    <w:rsid w:val="005F30C1"/>
    <w:rsid w:val="005F4039"/>
    <w:rsid w:val="005F41B0"/>
    <w:rsid w:val="005F4511"/>
    <w:rsid w:val="005F7FFB"/>
    <w:rsid w:val="006005A6"/>
    <w:rsid w:val="006018A7"/>
    <w:rsid w:val="00602F42"/>
    <w:rsid w:val="006039D0"/>
    <w:rsid w:val="006040FB"/>
    <w:rsid w:val="00604C7A"/>
    <w:rsid w:val="00605211"/>
    <w:rsid w:val="0060641C"/>
    <w:rsid w:val="00606720"/>
    <w:rsid w:val="00606D8F"/>
    <w:rsid w:val="00612572"/>
    <w:rsid w:val="00613007"/>
    <w:rsid w:val="00614AE1"/>
    <w:rsid w:val="00614C22"/>
    <w:rsid w:val="00617D9C"/>
    <w:rsid w:val="0062072F"/>
    <w:rsid w:val="00620B20"/>
    <w:rsid w:val="00620D8C"/>
    <w:rsid w:val="006231E7"/>
    <w:rsid w:val="00623822"/>
    <w:rsid w:val="00623CBA"/>
    <w:rsid w:val="00624D61"/>
    <w:rsid w:val="006253EB"/>
    <w:rsid w:val="00630EC4"/>
    <w:rsid w:val="00630FCF"/>
    <w:rsid w:val="006319B9"/>
    <w:rsid w:val="0063312F"/>
    <w:rsid w:val="00633FAF"/>
    <w:rsid w:val="006356FC"/>
    <w:rsid w:val="006358BC"/>
    <w:rsid w:val="00635F19"/>
    <w:rsid w:val="0063742D"/>
    <w:rsid w:val="00641345"/>
    <w:rsid w:val="006444B2"/>
    <w:rsid w:val="0064596F"/>
    <w:rsid w:val="00647ECF"/>
    <w:rsid w:val="00650060"/>
    <w:rsid w:val="00654DAB"/>
    <w:rsid w:val="006558F2"/>
    <w:rsid w:val="00655E9D"/>
    <w:rsid w:val="0065653F"/>
    <w:rsid w:val="00656B90"/>
    <w:rsid w:val="00657D1D"/>
    <w:rsid w:val="00660981"/>
    <w:rsid w:val="00661832"/>
    <w:rsid w:val="00661932"/>
    <w:rsid w:val="0066360B"/>
    <w:rsid w:val="00663FEA"/>
    <w:rsid w:val="00664CBE"/>
    <w:rsid w:val="006655F8"/>
    <w:rsid w:val="006664AE"/>
    <w:rsid w:val="00670953"/>
    <w:rsid w:val="006718DE"/>
    <w:rsid w:val="0067398B"/>
    <w:rsid w:val="006750D9"/>
    <w:rsid w:val="006753E1"/>
    <w:rsid w:val="00676EDA"/>
    <w:rsid w:val="00676F71"/>
    <w:rsid w:val="0068020F"/>
    <w:rsid w:val="00680AE7"/>
    <w:rsid w:val="00681AD2"/>
    <w:rsid w:val="006826B3"/>
    <w:rsid w:val="00683023"/>
    <w:rsid w:val="00687788"/>
    <w:rsid w:val="00687997"/>
    <w:rsid w:val="006902C2"/>
    <w:rsid w:val="00690FC2"/>
    <w:rsid w:val="00691691"/>
    <w:rsid w:val="00691CD6"/>
    <w:rsid w:val="00692009"/>
    <w:rsid w:val="00692F76"/>
    <w:rsid w:val="00693685"/>
    <w:rsid w:val="00693C0A"/>
    <w:rsid w:val="006948EC"/>
    <w:rsid w:val="00694992"/>
    <w:rsid w:val="006951FB"/>
    <w:rsid w:val="006954E3"/>
    <w:rsid w:val="00695604"/>
    <w:rsid w:val="00696650"/>
    <w:rsid w:val="00696BC7"/>
    <w:rsid w:val="006A28D0"/>
    <w:rsid w:val="006A2C6B"/>
    <w:rsid w:val="006A3770"/>
    <w:rsid w:val="006A37DC"/>
    <w:rsid w:val="006A3C51"/>
    <w:rsid w:val="006A429D"/>
    <w:rsid w:val="006A4EB9"/>
    <w:rsid w:val="006A6595"/>
    <w:rsid w:val="006B0AAB"/>
    <w:rsid w:val="006B1C6B"/>
    <w:rsid w:val="006B5153"/>
    <w:rsid w:val="006B68D3"/>
    <w:rsid w:val="006B7200"/>
    <w:rsid w:val="006C1B1F"/>
    <w:rsid w:val="006C35AC"/>
    <w:rsid w:val="006C3A95"/>
    <w:rsid w:val="006C4BB4"/>
    <w:rsid w:val="006C5637"/>
    <w:rsid w:val="006C5A00"/>
    <w:rsid w:val="006C62C0"/>
    <w:rsid w:val="006D0360"/>
    <w:rsid w:val="006D0BF0"/>
    <w:rsid w:val="006D1300"/>
    <w:rsid w:val="006D24D1"/>
    <w:rsid w:val="006D3081"/>
    <w:rsid w:val="006D3490"/>
    <w:rsid w:val="006D6544"/>
    <w:rsid w:val="006D6921"/>
    <w:rsid w:val="006D69E0"/>
    <w:rsid w:val="006D7B0C"/>
    <w:rsid w:val="006D7C7F"/>
    <w:rsid w:val="006E1508"/>
    <w:rsid w:val="006E2D42"/>
    <w:rsid w:val="006E324A"/>
    <w:rsid w:val="006E3560"/>
    <w:rsid w:val="006E3BC4"/>
    <w:rsid w:val="006E4125"/>
    <w:rsid w:val="006E430F"/>
    <w:rsid w:val="006E4F4A"/>
    <w:rsid w:val="006E50D8"/>
    <w:rsid w:val="006E62D7"/>
    <w:rsid w:val="006E67F0"/>
    <w:rsid w:val="006E7844"/>
    <w:rsid w:val="006E7E3C"/>
    <w:rsid w:val="006F03F3"/>
    <w:rsid w:val="006F0E20"/>
    <w:rsid w:val="006F1E91"/>
    <w:rsid w:val="006F5359"/>
    <w:rsid w:val="006F744F"/>
    <w:rsid w:val="006F7D5B"/>
    <w:rsid w:val="006F7EF2"/>
    <w:rsid w:val="0070024A"/>
    <w:rsid w:val="007011DA"/>
    <w:rsid w:val="007029F4"/>
    <w:rsid w:val="00705B99"/>
    <w:rsid w:val="00705E56"/>
    <w:rsid w:val="0070766F"/>
    <w:rsid w:val="00707B85"/>
    <w:rsid w:val="0071050D"/>
    <w:rsid w:val="00711CDC"/>
    <w:rsid w:val="00711E26"/>
    <w:rsid w:val="00715158"/>
    <w:rsid w:val="0071574A"/>
    <w:rsid w:val="0071574F"/>
    <w:rsid w:val="007161B3"/>
    <w:rsid w:val="007171E3"/>
    <w:rsid w:val="00720480"/>
    <w:rsid w:val="00721154"/>
    <w:rsid w:val="00723EAC"/>
    <w:rsid w:val="00730017"/>
    <w:rsid w:val="007305DB"/>
    <w:rsid w:val="0073080C"/>
    <w:rsid w:val="0073370F"/>
    <w:rsid w:val="007351C5"/>
    <w:rsid w:val="00736933"/>
    <w:rsid w:val="00740420"/>
    <w:rsid w:val="00741014"/>
    <w:rsid w:val="00741394"/>
    <w:rsid w:val="007428D9"/>
    <w:rsid w:val="00742A93"/>
    <w:rsid w:val="0074368E"/>
    <w:rsid w:val="00743FB9"/>
    <w:rsid w:val="0074596D"/>
    <w:rsid w:val="00745C40"/>
    <w:rsid w:val="007511FA"/>
    <w:rsid w:val="007525EF"/>
    <w:rsid w:val="00753D49"/>
    <w:rsid w:val="0075514D"/>
    <w:rsid w:val="00762F5D"/>
    <w:rsid w:val="00763CE1"/>
    <w:rsid w:val="00764BAA"/>
    <w:rsid w:val="007652DC"/>
    <w:rsid w:val="00766B65"/>
    <w:rsid w:val="00767188"/>
    <w:rsid w:val="007718B9"/>
    <w:rsid w:val="00772E55"/>
    <w:rsid w:val="007734F2"/>
    <w:rsid w:val="00774B46"/>
    <w:rsid w:val="00775E71"/>
    <w:rsid w:val="007766A2"/>
    <w:rsid w:val="00777309"/>
    <w:rsid w:val="007776E1"/>
    <w:rsid w:val="00780F82"/>
    <w:rsid w:val="00781DEB"/>
    <w:rsid w:val="00781E12"/>
    <w:rsid w:val="007823CD"/>
    <w:rsid w:val="00782978"/>
    <w:rsid w:val="00782B9A"/>
    <w:rsid w:val="007850C7"/>
    <w:rsid w:val="00785285"/>
    <w:rsid w:val="007852BB"/>
    <w:rsid w:val="00785786"/>
    <w:rsid w:val="00791495"/>
    <w:rsid w:val="00791C42"/>
    <w:rsid w:val="00791F64"/>
    <w:rsid w:val="00793652"/>
    <w:rsid w:val="007955CA"/>
    <w:rsid w:val="007957B2"/>
    <w:rsid w:val="00796726"/>
    <w:rsid w:val="00797809"/>
    <w:rsid w:val="00797ACA"/>
    <w:rsid w:val="007A14EC"/>
    <w:rsid w:val="007A27BC"/>
    <w:rsid w:val="007A30FE"/>
    <w:rsid w:val="007A3C9E"/>
    <w:rsid w:val="007A3E4A"/>
    <w:rsid w:val="007A3F84"/>
    <w:rsid w:val="007A4979"/>
    <w:rsid w:val="007A4AA4"/>
    <w:rsid w:val="007A4FBE"/>
    <w:rsid w:val="007A5282"/>
    <w:rsid w:val="007A605D"/>
    <w:rsid w:val="007A75F0"/>
    <w:rsid w:val="007B1BA3"/>
    <w:rsid w:val="007B2295"/>
    <w:rsid w:val="007B2E02"/>
    <w:rsid w:val="007B41B2"/>
    <w:rsid w:val="007B4FC4"/>
    <w:rsid w:val="007B5186"/>
    <w:rsid w:val="007B6231"/>
    <w:rsid w:val="007B6800"/>
    <w:rsid w:val="007B6A59"/>
    <w:rsid w:val="007B7F41"/>
    <w:rsid w:val="007B7FB3"/>
    <w:rsid w:val="007C18DA"/>
    <w:rsid w:val="007C3617"/>
    <w:rsid w:val="007C3736"/>
    <w:rsid w:val="007C3CBF"/>
    <w:rsid w:val="007C3E99"/>
    <w:rsid w:val="007C4B5B"/>
    <w:rsid w:val="007C559D"/>
    <w:rsid w:val="007C711A"/>
    <w:rsid w:val="007C742A"/>
    <w:rsid w:val="007D0478"/>
    <w:rsid w:val="007D0600"/>
    <w:rsid w:val="007D07B6"/>
    <w:rsid w:val="007D35A6"/>
    <w:rsid w:val="007D39F1"/>
    <w:rsid w:val="007D3C05"/>
    <w:rsid w:val="007D43A3"/>
    <w:rsid w:val="007D512C"/>
    <w:rsid w:val="007D643E"/>
    <w:rsid w:val="007D6497"/>
    <w:rsid w:val="007D6F33"/>
    <w:rsid w:val="007D7CCD"/>
    <w:rsid w:val="007D7E19"/>
    <w:rsid w:val="007E30BC"/>
    <w:rsid w:val="007E37F9"/>
    <w:rsid w:val="007E41F5"/>
    <w:rsid w:val="007E42F2"/>
    <w:rsid w:val="007E67A2"/>
    <w:rsid w:val="007E7BA9"/>
    <w:rsid w:val="007F0977"/>
    <w:rsid w:val="007F1580"/>
    <w:rsid w:val="007F1E40"/>
    <w:rsid w:val="007F27E6"/>
    <w:rsid w:val="007F39DB"/>
    <w:rsid w:val="007F3A76"/>
    <w:rsid w:val="007F3CF0"/>
    <w:rsid w:val="007F46F5"/>
    <w:rsid w:val="007F4E4A"/>
    <w:rsid w:val="007F5635"/>
    <w:rsid w:val="007F5C4A"/>
    <w:rsid w:val="007F5E6F"/>
    <w:rsid w:val="007F631C"/>
    <w:rsid w:val="00802983"/>
    <w:rsid w:val="00802D5A"/>
    <w:rsid w:val="00803903"/>
    <w:rsid w:val="00803DEB"/>
    <w:rsid w:val="00803F07"/>
    <w:rsid w:val="00804DB2"/>
    <w:rsid w:val="008063C4"/>
    <w:rsid w:val="0080666D"/>
    <w:rsid w:val="00806716"/>
    <w:rsid w:val="00806D99"/>
    <w:rsid w:val="00807EBF"/>
    <w:rsid w:val="00810555"/>
    <w:rsid w:val="00811A32"/>
    <w:rsid w:val="00812E73"/>
    <w:rsid w:val="00814335"/>
    <w:rsid w:val="0081486D"/>
    <w:rsid w:val="00816B19"/>
    <w:rsid w:val="00816FC3"/>
    <w:rsid w:val="008202D6"/>
    <w:rsid w:val="008214F6"/>
    <w:rsid w:val="00821544"/>
    <w:rsid w:val="008232B4"/>
    <w:rsid w:val="00823C3B"/>
    <w:rsid w:val="00823E5A"/>
    <w:rsid w:val="0082403F"/>
    <w:rsid w:val="0082428D"/>
    <w:rsid w:val="00825888"/>
    <w:rsid w:val="00825E0D"/>
    <w:rsid w:val="00826466"/>
    <w:rsid w:val="00827187"/>
    <w:rsid w:val="00827B4D"/>
    <w:rsid w:val="008301A6"/>
    <w:rsid w:val="00831559"/>
    <w:rsid w:val="0083339F"/>
    <w:rsid w:val="00834BEE"/>
    <w:rsid w:val="0083607D"/>
    <w:rsid w:val="0083777B"/>
    <w:rsid w:val="008400B5"/>
    <w:rsid w:val="008403AB"/>
    <w:rsid w:val="008403C5"/>
    <w:rsid w:val="00840746"/>
    <w:rsid w:val="00840A1E"/>
    <w:rsid w:val="0084134F"/>
    <w:rsid w:val="008416A8"/>
    <w:rsid w:val="008427D7"/>
    <w:rsid w:val="00842BA9"/>
    <w:rsid w:val="00843181"/>
    <w:rsid w:val="00843BFE"/>
    <w:rsid w:val="008451B2"/>
    <w:rsid w:val="0084521C"/>
    <w:rsid w:val="008468B5"/>
    <w:rsid w:val="0084721C"/>
    <w:rsid w:val="00847755"/>
    <w:rsid w:val="008510D3"/>
    <w:rsid w:val="00852C8C"/>
    <w:rsid w:val="008534BE"/>
    <w:rsid w:val="00855872"/>
    <w:rsid w:val="008577B3"/>
    <w:rsid w:val="0086161F"/>
    <w:rsid w:val="00861D33"/>
    <w:rsid w:val="00861F85"/>
    <w:rsid w:val="00862C17"/>
    <w:rsid w:val="00863819"/>
    <w:rsid w:val="00863D30"/>
    <w:rsid w:val="00864104"/>
    <w:rsid w:val="008650BD"/>
    <w:rsid w:val="008656F8"/>
    <w:rsid w:val="00865DA3"/>
    <w:rsid w:val="008661F6"/>
    <w:rsid w:val="00867193"/>
    <w:rsid w:val="008705C5"/>
    <w:rsid w:val="00871171"/>
    <w:rsid w:val="0087130B"/>
    <w:rsid w:val="008718C2"/>
    <w:rsid w:val="00872103"/>
    <w:rsid w:val="0087215B"/>
    <w:rsid w:val="00873B5D"/>
    <w:rsid w:val="00874D02"/>
    <w:rsid w:val="00877947"/>
    <w:rsid w:val="00877DB9"/>
    <w:rsid w:val="00877E4F"/>
    <w:rsid w:val="00880401"/>
    <w:rsid w:val="008805D4"/>
    <w:rsid w:val="00881545"/>
    <w:rsid w:val="008828B1"/>
    <w:rsid w:val="00882E88"/>
    <w:rsid w:val="00882F06"/>
    <w:rsid w:val="0088347A"/>
    <w:rsid w:val="008839FA"/>
    <w:rsid w:val="00883EDE"/>
    <w:rsid w:val="008845C0"/>
    <w:rsid w:val="008851C1"/>
    <w:rsid w:val="00886E16"/>
    <w:rsid w:val="00886F9F"/>
    <w:rsid w:val="0088744E"/>
    <w:rsid w:val="008904CB"/>
    <w:rsid w:val="00890D9C"/>
    <w:rsid w:val="00890F87"/>
    <w:rsid w:val="008917B6"/>
    <w:rsid w:val="00891EC3"/>
    <w:rsid w:val="00893073"/>
    <w:rsid w:val="00894E8A"/>
    <w:rsid w:val="00895709"/>
    <w:rsid w:val="0089604F"/>
    <w:rsid w:val="0089768B"/>
    <w:rsid w:val="008976B4"/>
    <w:rsid w:val="00897A32"/>
    <w:rsid w:val="00897A9D"/>
    <w:rsid w:val="008A069F"/>
    <w:rsid w:val="008A07D4"/>
    <w:rsid w:val="008A0E9B"/>
    <w:rsid w:val="008A11CA"/>
    <w:rsid w:val="008A138D"/>
    <w:rsid w:val="008A18E4"/>
    <w:rsid w:val="008A19A0"/>
    <w:rsid w:val="008A48D2"/>
    <w:rsid w:val="008A5654"/>
    <w:rsid w:val="008A56EC"/>
    <w:rsid w:val="008A5A51"/>
    <w:rsid w:val="008B26B6"/>
    <w:rsid w:val="008B44F3"/>
    <w:rsid w:val="008B58B2"/>
    <w:rsid w:val="008B640B"/>
    <w:rsid w:val="008B693B"/>
    <w:rsid w:val="008B759E"/>
    <w:rsid w:val="008B7703"/>
    <w:rsid w:val="008B7E55"/>
    <w:rsid w:val="008C10C4"/>
    <w:rsid w:val="008C10CE"/>
    <w:rsid w:val="008C12EE"/>
    <w:rsid w:val="008C131C"/>
    <w:rsid w:val="008C17EC"/>
    <w:rsid w:val="008C3148"/>
    <w:rsid w:val="008C47BC"/>
    <w:rsid w:val="008C5502"/>
    <w:rsid w:val="008D068F"/>
    <w:rsid w:val="008D08A2"/>
    <w:rsid w:val="008D0C03"/>
    <w:rsid w:val="008D251F"/>
    <w:rsid w:val="008D28BA"/>
    <w:rsid w:val="008D43B5"/>
    <w:rsid w:val="008D52D6"/>
    <w:rsid w:val="008D76A8"/>
    <w:rsid w:val="008E0FE3"/>
    <w:rsid w:val="008E12AA"/>
    <w:rsid w:val="008E2934"/>
    <w:rsid w:val="008E34CA"/>
    <w:rsid w:val="008E3B85"/>
    <w:rsid w:val="008E4FA3"/>
    <w:rsid w:val="008E6FD3"/>
    <w:rsid w:val="008E7B3E"/>
    <w:rsid w:val="008F0115"/>
    <w:rsid w:val="008F2A8A"/>
    <w:rsid w:val="008F384D"/>
    <w:rsid w:val="008F3963"/>
    <w:rsid w:val="008F5D27"/>
    <w:rsid w:val="008F66DF"/>
    <w:rsid w:val="009001ED"/>
    <w:rsid w:val="009006F0"/>
    <w:rsid w:val="009007B8"/>
    <w:rsid w:val="00900DC3"/>
    <w:rsid w:val="0090459C"/>
    <w:rsid w:val="0090505E"/>
    <w:rsid w:val="00905A38"/>
    <w:rsid w:val="009063B7"/>
    <w:rsid w:val="009064DC"/>
    <w:rsid w:val="00906744"/>
    <w:rsid w:val="00906CEB"/>
    <w:rsid w:val="00907E0F"/>
    <w:rsid w:val="00910557"/>
    <w:rsid w:val="0091077A"/>
    <w:rsid w:val="009115C8"/>
    <w:rsid w:val="00911CD8"/>
    <w:rsid w:val="009121D2"/>
    <w:rsid w:val="00912705"/>
    <w:rsid w:val="00912D63"/>
    <w:rsid w:val="00914BFE"/>
    <w:rsid w:val="0091543E"/>
    <w:rsid w:val="00916253"/>
    <w:rsid w:val="00916797"/>
    <w:rsid w:val="00916D22"/>
    <w:rsid w:val="009170D0"/>
    <w:rsid w:val="00917AA1"/>
    <w:rsid w:val="009201FC"/>
    <w:rsid w:val="0092028E"/>
    <w:rsid w:val="00921C72"/>
    <w:rsid w:val="009224A0"/>
    <w:rsid w:val="00923CB4"/>
    <w:rsid w:val="009260E6"/>
    <w:rsid w:val="00927E5A"/>
    <w:rsid w:val="009303E8"/>
    <w:rsid w:val="00930563"/>
    <w:rsid w:val="0093149A"/>
    <w:rsid w:val="009323BD"/>
    <w:rsid w:val="0093251E"/>
    <w:rsid w:val="00932D5F"/>
    <w:rsid w:val="0093515A"/>
    <w:rsid w:val="00935C03"/>
    <w:rsid w:val="0093697F"/>
    <w:rsid w:val="00936E01"/>
    <w:rsid w:val="00940797"/>
    <w:rsid w:val="00940DD9"/>
    <w:rsid w:val="00940F6F"/>
    <w:rsid w:val="0094299E"/>
    <w:rsid w:val="00942C07"/>
    <w:rsid w:val="00942DDD"/>
    <w:rsid w:val="009440B7"/>
    <w:rsid w:val="0094444E"/>
    <w:rsid w:val="00944612"/>
    <w:rsid w:val="009452D7"/>
    <w:rsid w:val="00946B03"/>
    <w:rsid w:val="00947722"/>
    <w:rsid w:val="009507F4"/>
    <w:rsid w:val="00951545"/>
    <w:rsid w:val="00951827"/>
    <w:rsid w:val="00952186"/>
    <w:rsid w:val="009524A9"/>
    <w:rsid w:val="00952AD8"/>
    <w:rsid w:val="00952B85"/>
    <w:rsid w:val="00954C81"/>
    <w:rsid w:val="00954F4B"/>
    <w:rsid w:val="00955BA3"/>
    <w:rsid w:val="00955E8C"/>
    <w:rsid w:val="0095694F"/>
    <w:rsid w:val="0095736D"/>
    <w:rsid w:val="0095783E"/>
    <w:rsid w:val="009604B9"/>
    <w:rsid w:val="0096199F"/>
    <w:rsid w:val="0096486F"/>
    <w:rsid w:val="00964BB1"/>
    <w:rsid w:val="00966960"/>
    <w:rsid w:val="00966E81"/>
    <w:rsid w:val="00972537"/>
    <w:rsid w:val="00973B4E"/>
    <w:rsid w:val="00974F41"/>
    <w:rsid w:val="009754F2"/>
    <w:rsid w:val="009756B4"/>
    <w:rsid w:val="00975AC0"/>
    <w:rsid w:val="009760F7"/>
    <w:rsid w:val="0097677E"/>
    <w:rsid w:val="00976DEE"/>
    <w:rsid w:val="00976F4A"/>
    <w:rsid w:val="0097714F"/>
    <w:rsid w:val="00985BFA"/>
    <w:rsid w:val="00986107"/>
    <w:rsid w:val="00986FB4"/>
    <w:rsid w:val="009878FE"/>
    <w:rsid w:val="00987D78"/>
    <w:rsid w:val="00990649"/>
    <w:rsid w:val="00990C7F"/>
    <w:rsid w:val="009921AE"/>
    <w:rsid w:val="00992519"/>
    <w:rsid w:val="00992E12"/>
    <w:rsid w:val="009931F7"/>
    <w:rsid w:val="00993A6E"/>
    <w:rsid w:val="00995118"/>
    <w:rsid w:val="00995B5E"/>
    <w:rsid w:val="00995BB5"/>
    <w:rsid w:val="00996137"/>
    <w:rsid w:val="00996667"/>
    <w:rsid w:val="009A0C7B"/>
    <w:rsid w:val="009A17CE"/>
    <w:rsid w:val="009A2BAB"/>
    <w:rsid w:val="009A2D6F"/>
    <w:rsid w:val="009A35D6"/>
    <w:rsid w:val="009A3728"/>
    <w:rsid w:val="009A4B9A"/>
    <w:rsid w:val="009A4FCD"/>
    <w:rsid w:val="009A7115"/>
    <w:rsid w:val="009B0AD6"/>
    <w:rsid w:val="009B0ECC"/>
    <w:rsid w:val="009B115F"/>
    <w:rsid w:val="009B1BCE"/>
    <w:rsid w:val="009B33DC"/>
    <w:rsid w:val="009B3D65"/>
    <w:rsid w:val="009B4E13"/>
    <w:rsid w:val="009B5AAE"/>
    <w:rsid w:val="009B6A29"/>
    <w:rsid w:val="009B6A52"/>
    <w:rsid w:val="009C0CE3"/>
    <w:rsid w:val="009C2B7E"/>
    <w:rsid w:val="009C2E59"/>
    <w:rsid w:val="009C4343"/>
    <w:rsid w:val="009C6211"/>
    <w:rsid w:val="009C7A3C"/>
    <w:rsid w:val="009D2682"/>
    <w:rsid w:val="009D2DA3"/>
    <w:rsid w:val="009D3179"/>
    <w:rsid w:val="009D32EF"/>
    <w:rsid w:val="009D4671"/>
    <w:rsid w:val="009D5866"/>
    <w:rsid w:val="009D74A0"/>
    <w:rsid w:val="009E149F"/>
    <w:rsid w:val="009E24DD"/>
    <w:rsid w:val="009E2561"/>
    <w:rsid w:val="009E29DA"/>
    <w:rsid w:val="009E2A47"/>
    <w:rsid w:val="009E301D"/>
    <w:rsid w:val="009E5071"/>
    <w:rsid w:val="009E54BE"/>
    <w:rsid w:val="009E551B"/>
    <w:rsid w:val="009E5FC5"/>
    <w:rsid w:val="009E607A"/>
    <w:rsid w:val="009E782C"/>
    <w:rsid w:val="009E7F63"/>
    <w:rsid w:val="009F042D"/>
    <w:rsid w:val="009F194E"/>
    <w:rsid w:val="009F1D52"/>
    <w:rsid w:val="009F272D"/>
    <w:rsid w:val="009F2D73"/>
    <w:rsid w:val="009F4343"/>
    <w:rsid w:val="009F49B2"/>
    <w:rsid w:val="009F5240"/>
    <w:rsid w:val="009F587C"/>
    <w:rsid w:val="00A01E21"/>
    <w:rsid w:val="00A01EC9"/>
    <w:rsid w:val="00A02811"/>
    <w:rsid w:val="00A039C7"/>
    <w:rsid w:val="00A048E9"/>
    <w:rsid w:val="00A04A72"/>
    <w:rsid w:val="00A07530"/>
    <w:rsid w:val="00A07934"/>
    <w:rsid w:val="00A07F54"/>
    <w:rsid w:val="00A10BF5"/>
    <w:rsid w:val="00A10EF1"/>
    <w:rsid w:val="00A11325"/>
    <w:rsid w:val="00A122FC"/>
    <w:rsid w:val="00A12C66"/>
    <w:rsid w:val="00A13232"/>
    <w:rsid w:val="00A136D5"/>
    <w:rsid w:val="00A13908"/>
    <w:rsid w:val="00A13FD6"/>
    <w:rsid w:val="00A177AE"/>
    <w:rsid w:val="00A20006"/>
    <w:rsid w:val="00A203B7"/>
    <w:rsid w:val="00A207B0"/>
    <w:rsid w:val="00A20C5A"/>
    <w:rsid w:val="00A22679"/>
    <w:rsid w:val="00A246F4"/>
    <w:rsid w:val="00A249B3"/>
    <w:rsid w:val="00A24EFA"/>
    <w:rsid w:val="00A25792"/>
    <w:rsid w:val="00A26C0A"/>
    <w:rsid w:val="00A31EB1"/>
    <w:rsid w:val="00A32222"/>
    <w:rsid w:val="00A33186"/>
    <w:rsid w:val="00A34DF5"/>
    <w:rsid w:val="00A35D3E"/>
    <w:rsid w:val="00A4006F"/>
    <w:rsid w:val="00A43451"/>
    <w:rsid w:val="00A47C44"/>
    <w:rsid w:val="00A53173"/>
    <w:rsid w:val="00A547E0"/>
    <w:rsid w:val="00A56205"/>
    <w:rsid w:val="00A563AC"/>
    <w:rsid w:val="00A56C94"/>
    <w:rsid w:val="00A605E2"/>
    <w:rsid w:val="00A612AB"/>
    <w:rsid w:val="00A63626"/>
    <w:rsid w:val="00A63F7B"/>
    <w:rsid w:val="00A6510A"/>
    <w:rsid w:val="00A65945"/>
    <w:rsid w:val="00A67204"/>
    <w:rsid w:val="00A70192"/>
    <w:rsid w:val="00A7063D"/>
    <w:rsid w:val="00A722A7"/>
    <w:rsid w:val="00A730A1"/>
    <w:rsid w:val="00A75471"/>
    <w:rsid w:val="00A75BA8"/>
    <w:rsid w:val="00A77D24"/>
    <w:rsid w:val="00A804C9"/>
    <w:rsid w:val="00A8096D"/>
    <w:rsid w:val="00A819F8"/>
    <w:rsid w:val="00A8276D"/>
    <w:rsid w:val="00A82A86"/>
    <w:rsid w:val="00A82B0B"/>
    <w:rsid w:val="00A83E99"/>
    <w:rsid w:val="00A863DF"/>
    <w:rsid w:val="00A86A2B"/>
    <w:rsid w:val="00A87625"/>
    <w:rsid w:val="00A876FA"/>
    <w:rsid w:val="00A929F3"/>
    <w:rsid w:val="00A93892"/>
    <w:rsid w:val="00A93DEB"/>
    <w:rsid w:val="00A9672E"/>
    <w:rsid w:val="00AA175C"/>
    <w:rsid w:val="00AA233E"/>
    <w:rsid w:val="00AA3822"/>
    <w:rsid w:val="00AA4DF0"/>
    <w:rsid w:val="00AA5BDF"/>
    <w:rsid w:val="00AA61AA"/>
    <w:rsid w:val="00AB0211"/>
    <w:rsid w:val="00AB04EA"/>
    <w:rsid w:val="00AB190E"/>
    <w:rsid w:val="00AB1A7A"/>
    <w:rsid w:val="00AB1AB1"/>
    <w:rsid w:val="00AB1EB0"/>
    <w:rsid w:val="00AB42A6"/>
    <w:rsid w:val="00AB5253"/>
    <w:rsid w:val="00AB5784"/>
    <w:rsid w:val="00AB6174"/>
    <w:rsid w:val="00AB6547"/>
    <w:rsid w:val="00AB66DB"/>
    <w:rsid w:val="00AB69D6"/>
    <w:rsid w:val="00AB6F9D"/>
    <w:rsid w:val="00AB7ED7"/>
    <w:rsid w:val="00AC009E"/>
    <w:rsid w:val="00AC1113"/>
    <w:rsid w:val="00AC144F"/>
    <w:rsid w:val="00AC2DA9"/>
    <w:rsid w:val="00AC3F42"/>
    <w:rsid w:val="00AC4630"/>
    <w:rsid w:val="00AC4E0F"/>
    <w:rsid w:val="00AD05AE"/>
    <w:rsid w:val="00AD1AF8"/>
    <w:rsid w:val="00AD468F"/>
    <w:rsid w:val="00AD54D2"/>
    <w:rsid w:val="00AD5813"/>
    <w:rsid w:val="00AD6783"/>
    <w:rsid w:val="00AD70F9"/>
    <w:rsid w:val="00AD7B11"/>
    <w:rsid w:val="00AD7ECD"/>
    <w:rsid w:val="00AE0362"/>
    <w:rsid w:val="00AE1121"/>
    <w:rsid w:val="00AE175A"/>
    <w:rsid w:val="00AE330C"/>
    <w:rsid w:val="00AE4AC8"/>
    <w:rsid w:val="00AE7AC2"/>
    <w:rsid w:val="00AF0DEF"/>
    <w:rsid w:val="00AF2C45"/>
    <w:rsid w:val="00AF2F45"/>
    <w:rsid w:val="00AF3EEE"/>
    <w:rsid w:val="00AF56F8"/>
    <w:rsid w:val="00AF72B8"/>
    <w:rsid w:val="00AF7939"/>
    <w:rsid w:val="00AF7C43"/>
    <w:rsid w:val="00B020A3"/>
    <w:rsid w:val="00B024D3"/>
    <w:rsid w:val="00B04F1C"/>
    <w:rsid w:val="00B07126"/>
    <w:rsid w:val="00B10074"/>
    <w:rsid w:val="00B109E0"/>
    <w:rsid w:val="00B114DD"/>
    <w:rsid w:val="00B1267D"/>
    <w:rsid w:val="00B13C92"/>
    <w:rsid w:val="00B152A9"/>
    <w:rsid w:val="00B166D4"/>
    <w:rsid w:val="00B16880"/>
    <w:rsid w:val="00B16CAD"/>
    <w:rsid w:val="00B20FEC"/>
    <w:rsid w:val="00B214BC"/>
    <w:rsid w:val="00B21ABE"/>
    <w:rsid w:val="00B22CEA"/>
    <w:rsid w:val="00B25289"/>
    <w:rsid w:val="00B256E3"/>
    <w:rsid w:val="00B264EA"/>
    <w:rsid w:val="00B26BFC"/>
    <w:rsid w:val="00B26EAB"/>
    <w:rsid w:val="00B2723D"/>
    <w:rsid w:val="00B27719"/>
    <w:rsid w:val="00B27A7B"/>
    <w:rsid w:val="00B32BE5"/>
    <w:rsid w:val="00B32D10"/>
    <w:rsid w:val="00B32F4D"/>
    <w:rsid w:val="00B33B8B"/>
    <w:rsid w:val="00B3437D"/>
    <w:rsid w:val="00B35A65"/>
    <w:rsid w:val="00B375A8"/>
    <w:rsid w:val="00B40922"/>
    <w:rsid w:val="00B40D39"/>
    <w:rsid w:val="00B4153F"/>
    <w:rsid w:val="00B41977"/>
    <w:rsid w:val="00B41D73"/>
    <w:rsid w:val="00B43048"/>
    <w:rsid w:val="00B43A4F"/>
    <w:rsid w:val="00B43ADE"/>
    <w:rsid w:val="00B44197"/>
    <w:rsid w:val="00B442E7"/>
    <w:rsid w:val="00B4514B"/>
    <w:rsid w:val="00B46CAE"/>
    <w:rsid w:val="00B46D3D"/>
    <w:rsid w:val="00B47DB3"/>
    <w:rsid w:val="00B5123E"/>
    <w:rsid w:val="00B53DC0"/>
    <w:rsid w:val="00B553FD"/>
    <w:rsid w:val="00B55465"/>
    <w:rsid w:val="00B55492"/>
    <w:rsid w:val="00B5741B"/>
    <w:rsid w:val="00B57CBD"/>
    <w:rsid w:val="00B62B5E"/>
    <w:rsid w:val="00B63D7A"/>
    <w:rsid w:val="00B64B3F"/>
    <w:rsid w:val="00B65535"/>
    <w:rsid w:val="00B659FC"/>
    <w:rsid w:val="00B65A40"/>
    <w:rsid w:val="00B65C88"/>
    <w:rsid w:val="00B66B53"/>
    <w:rsid w:val="00B6744A"/>
    <w:rsid w:val="00B677DD"/>
    <w:rsid w:val="00B67F22"/>
    <w:rsid w:val="00B71053"/>
    <w:rsid w:val="00B7213F"/>
    <w:rsid w:val="00B73968"/>
    <w:rsid w:val="00B74361"/>
    <w:rsid w:val="00B74F0D"/>
    <w:rsid w:val="00B77037"/>
    <w:rsid w:val="00B80029"/>
    <w:rsid w:val="00B80060"/>
    <w:rsid w:val="00B81040"/>
    <w:rsid w:val="00B830F9"/>
    <w:rsid w:val="00B83C94"/>
    <w:rsid w:val="00B85A04"/>
    <w:rsid w:val="00B865F1"/>
    <w:rsid w:val="00B900FB"/>
    <w:rsid w:val="00B90D57"/>
    <w:rsid w:val="00B919A6"/>
    <w:rsid w:val="00B91B5D"/>
    <w:rsid w:val="00B9291A"/>
    <w:rsid w:val="00B9686D"/>
    <w:rsid w:val="00B97DBB"/>
    <w:rsid w:val="00BA1B9C"/>
    <w:rsid w:val="00BA22AD"/>
    <w:rsid w:val="00BA2907"/>
    <w:rsid w:val="00BA2996"/>
    <w:rsid w:val="00BA3CD4"/>
    <w:rsid w:val="00BA4E0F"/>
    <w:rsid w:val="00BA5C9A"/>
    <w:rsid w:val="00BA5CEF"/>
    <w:rsid w:val="00BA63B4"/>
    <w:rsid w:val="00BA654C"/>
    <w:rsid w:val="00BA655A"/>
    <w:rsid w:val="00BA666D"/>
    <w:rsid w:val="00BA66D6"/>
    <w:rsid w:val="00BA69F8"/>
    <w:rsid w:val="00BA75BE"/>
    <w:rsid w:val="00BB0253"/>
    <w:rsid w:val="00BB068C"/>
    <w:rsid w:val="00BB25DC"/>
    <w:rsid w:val="00BB5C97"/>
    <w:rsid w:val="00BB6700"/>
    <w:rsid w:val="00BC025E"/>
    <w:rsid w:val="00BC0747"/>
    <w:rsid w:val="00BC2150"/>
    <w:rsid w:val="00BC2954"/>
    <w:rsid w:val="00BC2FC7"/>
    <w:rsid w:val="00BC38F6"/>
    <w:rsid w:val="00BC6067"/>
    <w:rsid w:val="00BC6CB5"/>
    <w:rsid w:val="00BC6D10"/>
    <w:rsid w:val="00BD1093"/>
    <w:rsid w:val="00BD4327"/>
    <w:rsid w:val="00BD5EBD"/>
    <w:rsid w:val="00BD75E2"/>
    <w:rsid w:val="00BE04C0"/>
    <w:rsid w:val="00BE11BB"/>
    <w:rsid w:val="00BE13AF"/>
    <w:rsid w:val="00BE13DB"/>
    <w:rsid w:val="00BE17E0"/>
    <w:rsid w:val="00BE188F"/>
    <w:rsid w:val="00BE1AF8"/>
    <w:rsid w:val="00BE2755"/>
    <w:rsid w:val="00BE5EC6"/>
    <w:rsid w:val="00BE7BA1"/>
    <w:rsid w:val="00BE7E28"/>
    <w:rsid w:val="00BF0CA7"/>
    <w:rsid w:val="00BF1386"/>
    <w:rsid w:val="00BF333D"/>
    <w:rsid w:val="00BF71AF"/>
    <w:rsid w:val="00BF7C1B"/>
    <w:rsid w:val="00C01582"/>
    <w:rsid w:val="00C023A0"/>
    <w:rsid w:val="00C04B0B"/>
    <w:rsid w:val="00C0515C"/>
    <w:rsid w:val="00C0690E"/>
    <w:rsid w:val="00C06B62"/>
    <w:rsid w:val="00C100CB"/>
    <w:rsid w:val="00C12463"/>
    <w:rsid w:val="00C158AA"/>
    <w:rsid w:val="00C15ACD"/>
    <w:rsid w:val="00C16384"/>
    <w:rsid w:val="00C1771C"/>
    <w:rsid w:val="00C21E49"/>
    <w:rsid w:val="00C2450A"/>
    <w:rsid w:val="00C2487A"/>
    <w:rsid w:val="00C257DF"/>
    <w:rsid w:val="00C262F3"/>
    <w:rsid w:val="00C2733C"/>
    <w:rsid w:val="00C27D37"/>
    <w:rsid w:val="00C30119"/>
    <w:rsid w:val="00C303CC"/>
    <w:rsid w:val="00C30412"/>
    <w:rsid w:val="00C3149D"/>
    <w:rsid w:val="00C31606"/>
    <w:rsid w:val="00C31753"/>
    <w:rsid w:val="00C31C98"/>
    <w:rsid w:val="00C31E1B"/>
    <w:rsid w:val="00C3233E"/>
    <w:rsid w:val="00C3262F"/>
    <w:rsid w:val="00C329C3"/>
    <w:rsid w:val="00C32DEE"/>
    <w:rsid w:val="00C3435A"/>
    <w:rsid w:val="00C34AFF"/>
    <w:rsid w:val="00C35DC8"/>
    <w:rsid w:val="00C41739"/>
    <w:rsid w:val="00C417D8"/>
    <w:rsid w:val="00C43C0E"/>
    <w:rsid w:val="00C46460"/>
    <w:rsid w:val="00C46D3B"/>
    <w:rsid w:val="00C52C89"/>
    <w:rsid w:val="00C52E11"/>
    <w:rsid w:val="00C52E86"/>
    <w:rsid w:val="00C53C63"/>
    <w:rsid w:val="00C53FDC"/>
    <w:rsid w:val="00C542AA"/>
    <w:rsid w:val="00C54439"/>
    <w:rsid w:val="00C54D8C"/>
    <w:rsid w:val="00C55955"/>
    <w:rsid w:val="00C55D6C"/>
    <w:rsid w:val="00C57961"/>
    <w:rsid w:val="00C619EB"/>
    <w:rsid w:val="00C6327C"/>
    <w:rsid w:val="00C65B8F"/>
    <w:rsid w:val="00C662C8"/>
    <w:rsid w:val="00C679AF"/>
    <w:rsid w:val="00C700C9"/>
    <w:rsid w:val="00C7017E"/>
    <w:rsid w:val="00C72071"/>
    <w:rsid w:val="00C723DF"/>
    <w:rsid w:val="00C72F58"/>
    <w:rsid w:val="00C7332F"/>
    <w:rsid w:val="00C7468E"/>
    <w:rsid w:val="00C74CD3"/>
    <w:rsid w:val="00C755C3"/>
    <w:rsid w:val="00C756FE"/>
    <w:rsid w:val="00C770AE"/>
    <w:rsid w:val="00C8053F"/>
    <w:rsid w:val="00C80F93"/>
    <w:rsid w:val="00C81794"/>
    <w:rsid w:val="00C83BCF"/>
    <w:rsid w:val="00C849B4"/>
    <w:rsid w:val="00C863F5"/>
    <w:rsid w:val="00C873AB"/>
    <w:rsid w:val="00C901D4"/>
    <w:rsid w:val="00C90FE2"/>
    <w:rsid w:val="00C91CE6"/>
    <w:rsid w:val="00C92545"/>
    <w:rsid w:val="00C92B80"/>
    <w:rsid w:val="00C938F1"/>
    <w:rsid w:val="00C939BB"/>
    <w:rsid w:val="00C945CC"/>
    <w:rsid w:val="00CA00BE"/>
    <w:rsid w:val="00CA05FD"/>
    <w:rsid w:val="00CA0AE0"/>
    <w:rsid w:val="00CA0CB9"/>
    <w:rsid w:val="00CA1937"/>
    <w:rsid w:val="00CA57F1"/>
    <w:rsid w:val="00CA7137"/>
    <w:rsid w:val="00CA7A0D"/>
    <w:rsid w:val="00CB0645"/>
    <w:rsid w:val="00CB0BF5"/>
    <w:rsid w:val="00CB2BD5"/>
    <w:rsid w:val="00CB3A2E"/>
    <w:rsid w:val="00CB456F"/>
    <w:rsid w:val="00CB4AA0"/>
    <w:rsid w:val="00CB4EE4"/>
    <w:rsid w:val="00CC0B70"/>
    <w:rsid w:val="00CC11BD"/>
    <w:rsid w:val="00CC1A1D"/>
    <w:rsid w:val="00CC2B45"/>
    <w:rsid w:val="00CC4956"/>
    <w:rsid w:val="00CC579D"/>
    <w:rsid w:val="00CC606F"/>
    <w:rsid w:val="00CC766A"/>
    <w:rsid w:val="00CD01CA"/>
    <w:rsid w:val="00CD0797"/>
    <w:rsid w:val="00CD0CDA"/>
    <w:rsid w:val="00CD2C37"/>
    <w:rsid w:val="00CD3755"/>
    <w:rsid w:val="00CD3D2C"/>
    <w:rsid w:val="00CD430C"/>
    <w:rsid w:val="00CD459A"/>
    <w:rsid w:val="00CD4FF7"/>
    <w:rsid w:val="00CD59BD"/>
    <w:rsid w:val="00CD5FCA"/>
    <w:rsid w:val="00CE22F2"/>
    <w:rsid w:val="00CE24B0"/>
    <w:rsid w:val="00CE2DF3"/>
    <w:rsid w:val="00CE336B"/>
    <w:rsid w:val="00CE48D2"/>
    <w:rsid w:val="00CE4A03"/>
    <w:rsid w:val="00CE4E76"/>
    <w:rsid w:val="00CE532E"/>
    <w:rsid w:val="00CE6D09"/>
    <w:rsid w:val="00CE7157"/>
    <w:rsid w:val="00CF039C"/>
    <w:rsid w:val="00CF0821"/>
    <w:rsid w:val="00CF0DF3"/>
    <w:rsid w:val="00CF0F86"/>
    <w:rsid w:val="00CF2376"/>
    <w:rsid w:val="00CF3031"/>
    <w:rsid w:val="00CF6025"/>
    <w:rsid w:val="00CF6B0C"/>
    <w:rsid w:val="00CF6B28"/>
    <w:rsid w:val="00CF6E0D"/>
    <w:rsid w:val="00D00032"/>
    <w:rsid w:val="00D00BE4"/>
    <w:rsid w:val="00D010CF"/>
    <w:rsid w:val="00D01E6D"/>
    <w:rsid w:val="00D0296B"/>
    <w:rsid w:val="00D0418C"/>
    <w:rsid w:val="00D0449B"/>
    <w:rsid w:val="00D04C69"/>
    <w:rsid w:val="00D058A4"/>
    <w:rsid w:val="00D05F6F"/>
    <w:rsid w:val="00D06529"/>
    <w:rsid w:val="00D105E8"/>
    <w:rsid w:val="00D10F20"/>
    <w:rsid w:val="00D11878"/>
    <w:rsid w:val="00D13DE7"/>
    <w:rsid w:val="00D15333"/>
    <w:rsid w:val="00D1543D"/>
    <w:rsid w:val="00D15F00"/>
    <w:rsid w:val="00D161D5"/>
    <w:rsid w:val="00D17278"/>
    <w:rsid w:val="00D1746E"/>
    <w:rsid w:val="00D17AC2"/>
    <w:rsid w:val="00D17CF7"/>
    <w:rsid w:val="00D201A6"/>
    <w:rsid w:val="00D2166B"/>
    <w:rsid w:val="00D218E8"/>
    <w:rsid w:val="00D229E5"/>
    <w:rsid w:val="00D22A5A"/>
    <w:rsid w:val="00D22EB0"/>
    <w:rsid w:val="00D24686"/>
    <w:rsid w:val="00D24C07"/>
    <w:rsid w:val="00D25090"/>
    <w:rsid w:val="00D253B4"/>
    <w:rsid w:val="00D25D46"/>
    <w:rsid w:val="00D25FAA"/>
    <w:rsid w:val="00D26EE5"/>
    <w:rsid w:val="00D317C9"/>
    <w:rsid w:val="00D33EC5"/>
    <w:rsid w:val="00D359B2"/>
    <w:rsid w:val="00D3704C"/>
    <w:rsid w:val="00D37E26"/>
    <w:rsid w:val="00D412D7"/>
    <w:rsid w:val="00D42BBE"/>
    <w:rsid w:val="00D4309C"/>
    <w:rsid w:val="00D44092"/>
    <w:rsid w:val="00D448E5"/>
    <w:rsid w:val="00D4495A"/>
    <w:rsid w:val="00D458DB"/>
    <w:rsid w:val="00D461AA"/>
    <w:rsid w:val="00D468E4"/>
    <w:rsid w:val="00D47752"/>
    <w:rsid w:val="00D52065"/>
    <w:rsid w:val="00D53CCC"/>
    <w:rsid w:val="00D540D1"/>
    <w:rsid w:val="00D545E5"/>
    <w:rsid w:val="00D604E5"/>
    <w:rsid w:val="00D61DF6"/>
    <w:rsid w:val="00D627D9"/>
    <w:rsid w:val="00D64A7C"/>
    <w:rsid w:val="00D656B0"/>
    <w:rsid w:val="00D66728"/>
    <w:rsid w:val="00D6738B"/>
    <w:rsid w:val="00D703BD"/>
    <w:rsid w:val="00D70B43"/>
    <w:rsid w:val="00D70BA6"/>
    <w:rsid w:val="00D70D6E"/>
    <w:rsid w:val="00D71325"/>
    <w:rsid w:val="00D72687"/>
    <w:rsid w:val="00D73E8F"/>
    <w:rsid w:val="00D7560D"/>
    <w:rsid w:val="00D75A20"/>
    <w:rsid w:val="00D802C2"/>
    <w:rsid w:val="00D802C7"/>
    <w:rsid w:val="00D80DB1"/>
    <w:rsid w:val="00D81023"/>
    <w:rsid w:val="00D81385"/>
    <w:rsid w:val="00D814C8"/>
    <w:rsid w:val="00D821C2"/>
    <w:rsid w:val="00D83B8B"/>
    <w:rsid w:val="00D84654"/>
    <w:rsid w:val="00D85F91"/>
    <w:rsid w:val="00D862FD"/>
    <w:rsid w:val="00D91CD7"/>
    <w:rsid w:val="00D937DC"/>
    <w:rsid w:val="00D95EAA"/>
    <w:rsid w:val="00D96A30"/>
    <w:rsid w:val="00D97E3F"/>
    <w:rsid w:val="00DA003E"/>
    <w:rsid w:val="00DA12CD"/>
    <w:rsid w:val="00DA19E3"/>
    <w:rsid w:val="00DA1CFE"/>
    <w:rsid w:val="00DA21F5"/>
    <w:rsid w:val="00DA59F1"/>
    <w:rsid w:val="00DA7B48"/>
    <w:rsid w:val="00DB01CD"/>
    <w:rsid w:val="00DB03B3"/>
    <w:rsid w:val="00DB22FD"/>
    <w:rsid w:val="00DB2F11"/>
    <w:rsid w:val="00DB3A89"/>
    <w:rsid w:val="00DB3FF5"/>
    <w:rsid w:val="00DB43C6"/>
    <w:rsid w:val="00DB44E8"/>
    <w:rsid w:val="00DB6306"/>
    <w:rsid w:val="00DB630D"/>
    <w:rsid w:val="00DB6D2B"/>
    <w:rsid w:val="00DB76CE"/>
    <w:rsid w:val="00DB7AAD"/>
    <w:rsid w:val="00DC07C3"/>
    <w:rsid w:val="00DC1560"/>
    <w:rsid w:val="00DC3E8E"/>
    <w:rsid w:val="00DC402D"/>
    <w:rsid w:val="00DC52DC"/>
    <w:rsid w:val="00DD0CCB"/>
    <w:rsid w:val="00DD16BC"/>
    <w:rsid w:val="00DD1E12"/>
    <w:rsid w:val="00DD1EB2"/>
    <w:rsid w:val="00DD3114"/>
    <w:rsid w:val="00DD40A6"/>
    <w:rsid w:val="00DD4347"/>
    <w:rsid w:val="00DD4E77"/>
    <w:rsid w:val="00DD5A43"/>
    <w:rsid w:val="00DD7CDF"/>
    <w:rsid w:val="00DE0188"/>
    <w:rsid w:val="00DE01E1"/>
    <w:rsid w:val="00DE0871"/>
    <w:rsid w:val="00DE3A58"/>
    <w:rsid w:val="00DE3AE9"/>
    <w:rsid w:val="00DE5841"/>
    <w:rsid w:val="00DE6F74"/>
    <w:rsid w:val="00DE7437"/>
    <w:rsid w:val="00DE7AFD"/>
    <w:rsid w:val="00DE7CBB"/>
    <w:rsid w:val="00DF1460"/>
    <w:rsid w:val="00DF1EC2"/>
    <w:rsid w:val="00DF25FC"/>
    <w:rsid w:val="00DF2736"/>
    <w:rsid w:val="00DF4253"/>
    <w:rsid w:val="00DF428A"/>
    <w:rsid w:val="00DF66CC"/>
    <w:rsid w:val="00DF79A2"/>
    <w:rsid w:val="00E00A64"/>
    <w:rsid w:val="00E0130B"/>
    <w:rsid w:val="00E013D3"/>
    <w:rsid w:val="00E01E88"/>
    <w:rsid w:val="00E02291"/>
    <w:rsid w:val="00E02773"/>
    <w:rsid w:val="00E03D7B"/>
    <w:rsid w:val="00E043ED"/>
    <w:rsid w:val="00E0441A"/>
    <w:rsid w:val="00E06E2E"/>
    <w:rsid w:val="00E06E6E"/>
    <w:rsid w:val="00E078AB"/>
    <w:rsid w:val="00E10BA5"/>
    <w:rsid w:val="00E10DF1"/>
    <w:rsid w:val="00E11722"/>
    <w:rsid w:val="00E1248F"/>
    <w:rsid w:val="00E14B4C"/>
    <w:rsid w:val="00E15295"/>
    <w:rsid w:val="00E16F89"/>
    <w:rsid w:val="00E17614"/>
    <w:rsid w:val="00E17FDC"/>
    <w:rsid w:val="00E2140C"/>
    <w:rsid w:val="00E21C65"/>
    <w:rsid w:val="00E22161"/>
    <w:rsid w:val="00E23861"/>
    <w:rsid w:val="00E238ED"/>
    <w:rsid w:val="00E25780"/>
    <w:rsid w:val="00E25AAE"/>
    <w:rsid w:val="00E27A65"/>
    <w:rsid w:val="00E27B78"/>
    <w:rsid w:val="00E30046"/>
    <w:rsid w:val="00E302C5"/>
    <w:rsid w:val="00E32D3C"/>
    <w:rsid w:val="00E32D52"/>
    <w:rsid w:val="00E32E60"/>
    <w:rsid w:val="00E43B2A"/>
    <w:rsid w:val="00E449F4"/>
    <w:rsid w:val="00E45D60"/>
    <w:rsid w:val="00E471FF"/>
    <w:rsid w:val="00E51A27"/>
    <w:rsid w:val="00E5594D"/>
    <w:rsid w:val="00E56B3A"/>
    <w:rsid w:val="00E56DB2"/>
    <w:rsid w:val="00E57D96"/>
    <w:rsid w:val="00E60F26"/>
    <w:rsid w:val="00E6130B"/>
    <w:rsid w:val="00E61ECD"/>
    <w:rsid w:val="00E649B5"/>
    <w:rsid w:val="00E64FE3"/>
    <w:rsid w:val="00E65301"/>
    <w:rsid w:val="00E671E4"/>
    <w:rsid w:val="00E70DD6"/>
    <w:rsid w:val="00E714CA"/>
    <w:rsid w:val="00E72552"/>
    <w:rsid w:val="00E72926"/>
    <w:rsid w:val="00E72D85"/>
    <w:rsid w:val="00E73ECA"/>
    <w:rsid w:val="00E748AF"/>
    <w:rsid w:val="00E76346"/>
    <w:rsid w:val="00E76E85"/>
    <w:rsid w:val="00E77018"/>
    <w:rsid w:val="00E77A1F"/>
    <w:rsid w:val="00E81B36"/>
    <w:rsid w:val="00E81D49"/>
    <w:rsid w:val="00E823C0"/>
    <w:rsid w:val="00E826D2"/>
    <w:rsid w:val="00E859CB"/>
    <w:rsid w:val="00E861F4"/>
    <w:rsid w:val="00E86F4C"/>
    <w:rsid w:val="00E86FCC"/>
    <w:rsid w:val="00E912D9"/>
    <w:rsid w:val="00E91683"/>
    <w:rsid w:val="00E91B24"/>
    <w:rsid w:val="00E93804"/>
    <w:rsid w:val="00E94C88"/>
    <w:rsid w:val="00E95397"/>
    <w:rsid w:val="00E9623C"/>
    <w:rsid w:val="00E9786F"/>
    <w:rsid w:val="00E979F8"/>
    <w:rsid w:val="00EA0634"/>
    <w:rsid w:val="00EA3C3F"/>
    <w:rsid w:val="00EA46A4"/>
    <w:rsid w:val="00EA4F8D"/>
    <w:rsid w:val="00EA7068"/>
    <w:rsid w:val="00EA769E"/>
    <w:rsid w:val="00EA779C"/>
    <w:rsid w:val="00EA7E47"/>
    <w:rsid w:val="00EB0782"/>
    <w:rsid w:val="00EB0870"/>
    <w:rsid w:val="00EB0B6C"/>
    <w:rsid w:val="00EB0CE0"/>
    <w:rsid w:val="00EB3C28"/>
    <w:rsid w:val="00EB4D82"/>
    <w:rsid w:val="00EB4E8C"/>
    <w:rsid w:val="00EB4F35"/>
    <w:rsid w:val="00EB52F6"/>
    <w:rsid w:val="00EB6857"/>
    <w:rsid w:val="00EB6AE5"/>
    <w:rsid w:val="00EB75A5"/>
    <w:rsid w:val="00EC025C"/>
    <w:rsid w:val="00EC13BC"/>
    <w:rsid w:val="00EC3568"/>
    <w:rsid w:val="00ED0777"/>
    <w:rsid w:val="00ED21D7"/>
    <w:rsid w:val="00ED2569"/>
    <w:rsid w:val="00ED31D6"/>
    <w:rsid w:val="00ED3783"/>
    <w:rsid w:val="00ED38B5"/>
    <w:rsid w:val="00ED40B1"/>
    <w:rsid w:val="00ED4B83"/>
    <w:rsid w:val="00ED7855"/>
    <w:rsid w:val="00EE1AE2"/>
    <w:rsid w:val="00EE1CF4"/>
    <w:rsid w:val="00EE203C"/>
    <w:rsid w:val="00EE2D60"/>
    <w:rsid w:val="00EE3053"/>
    <w:rsid w:val="00EE3358"/>
    <w:rsid w:val="00EE3B84"/>
    <w:rsid w:val="00EE470A"/>
    <w:rsid w:val="00EE518E"/>
    <w:rsid w:val="00EE6F8F"/>
    <w:rsid w:val="00EE7617"/>
    <w:rsid w:val="00EF01E9"/>
    <w:rsid w:val="00EF140A"/>
    <w:rsid w:val="00EF3DB7"/>
    <w:rsid w:val="00EF4BA9"/>
    <w:rsid w:val="00F009B9"/>
    <w:rsid w:val="00F00A05"/>
    <w:rsid w:val="00F010D9"/>
    <w:rsid w:val="00F01C14"/>
    <w:rsid w:val="00F0253E"/>
    <w:rsid w:val="00F02A51"/>
    <w:rsid w:val="00F02D11"/>
    <w:rsid w:val="00F035A0"/>
    <w:rsid w:val="00F051EF"/>
    <w:rsid w:val="00F05BF8"/>
    <w:rsid w:val="00F078D2"/>
    <w:rsid w:val="00F07D36"/>
    <w:rsid w:val="00F11A82"/>
    <w:rsid w:val="00F124BB"/>
    <w:rsid w:val="00F1320C"/>
    <w:rsid w:val="00F1341E"/>
    <w:rsid w:val="00F13E5A"/>
    <w:rsid w:val="00F1492F"/>
    <w:rsid w:val="00F14FAB"/>
    <w:rsid w:val="00F15C48"/>
    <w:rsid w:val="00F16AEE"/>
    <w:rsid w:val="00F17220"/>
    <w:rsid w:val="00F2004A"/>
    <w:rsid w:val="00F205DD"/>
    <w:rsid w:val="00F21423"/>
    <w:rsid w:val="00F21436"/>
    <w:rsid w:val="00F2156B"/>
    <w:rsid w:val="00F2158F"/>
    <w:rsid w:val="00F21C3B"/>
    <w:rsid w:val="00F23F4F"/>
    <w:rsid w:val="00F24E83"/>
    <w:rsid w:val="00F26B5F"/>
    <w:rsid w:val="00F3089C"/>
    <w:rsid w:val="00F30F91"/>
    <w:rsid w:val="00F3277F"/>
    <w:rsid w:val="00F3331B"/>
    <w:rsid w:val="00F3340E"/>
    <w:rsid w:val="00F35131"/>
    <w:rsid w:val="00F3526F"/>
    <w:rsid w:val="00F36043"/>
    <w:rsid w:val="00F376FD"/>
    <w:rsid w:val="00F42DAA"/>
    <w:rsid w:val="00F435E8"/>
    <w:rsid w:val="00F43C62"/>
    <w:rsid w:val="00F43FF5"/>
    <w:rsid w:val="00F44A67"/>
    <w:rsid w:val="00F46227"/>
    <w:rsid w:val="00F46610"/>
    <w:rsid w:val="00F506D8"/>
    <w:rsid w:val="00F5091A"/>
    <w:rsid w:val="00F51666"/>
    <w:rsid w:val="00F51CBC"/>
    <w:rsid w:val="00F53E64"/>
    <w:rsid w:val="00F54021"/>
    <w:rsid w:val="00F5414C"/>
    <w:rsid w:val="00F56B1D"/>
    <w:rsid w:val="00F57BC1"/>
    <w:rsid w:val="00F601DA"/>
    <w:rsid w:val="00F60762"/>
    <w:rsid w:val="00F611D8"/>
    <w:rsid w:val="00F63B1D"/>
    <w:rsid w:val="00F64692"/>
    <w:rsid w:val="00F64DC3"/>
    <w:rsid w:val="00F660C6"/>
    <w:rsid w:val="00F673A9"/>
    <w:rsid w:val="00F677CE"/>
    <w:rsid w:val="00F67F75"/>
    <w:rsid w:val="00F70DA3"/>
    <w:rsid w:val="00F7138E"/>
    <w:rsid w:val="00F71A71"/>
    <w:rsid w:val="00F72412"/>
    <w:rsid w:val="00F7274F"/>
    <w:rsid w:val="00F730C4"/>
    <w:rsid w:val="00F73F4F"/>
    <w:rsid w:val="00F756ED"/>
    <w:rsid w:val="00F76F03"/>
    <w:rsid w:val="00F77E79"/>
    <w:rsid w:val="00F80846"/>
    <w:rsid w:val="00F817B2"/>
    <w:rsid w:val="00F81B3E"/>
    <w:rsid w:val="00F8355B"/>
    <w:rsid w:val="00F83561"/>
    <w:rsid w:val="00F83AD6"/>
    <w:rsid w:val="00F83D8B"/>
    <w:rsid w:val="00F8532E"/>
    <w:rsid w:val="00F857D2"/>
    <w:rsid w:val="00F85A8C"/>
    <w:rsid w:val="00F8631B"/>
    <w:rsid w:val="00F865DA"/>
    <w:rsid w:val="00F8673D"/>
    <w:rsid w:val="00F876E8"/>
    <w:rsid w:val="00F87791"/>
    <w:rsid w:val="00F8779D"/>
    <w:rsid w:val="00F879D2"/>
    <w:rsid w:val="00F92200"/>
    <w:rsid w:val="00F957D3"/>
    <w:rsid w:val="00F95879"/>
    <w:rsid w:val="00F9593C"/>
    <w:rsid w:val="00F95DED"/>
    <w:rsid w:val="00F97B76"/>
    <w:rsid w:val="00F97DD2"/>
    <w:rsid w:val="00FA069A"/>
    <w:rsid w:val="00FA19C0"/>
    <w:rsid w:val="00FA2F9A"/>
    <w:rsid w:val="00FA305F"/>
    <w:rsid w:val="00FA416A"/>
    <w:rsid w:val="00FA4B1D"/>
    <w:rsid w:val="00FA5927"/>
    <w:rsid w:val="00FA6220"/>
    <w:rsid w:val="00FA7EE1"/>
    <w:rsid w:val="00FB0131"/>
    <w:rsid w:val="00FB0422"/>
    <w:rsid w:val="00FB2F77"/>
    <w:rsid w:val="00FB3D74"/>
    <w:rsid w:val="00FB5A39"/>
    <w:rsid w:val="00FB6922"/>
    <w:rsid w:val="00FB7C40"/>
    <w:rsid w:val="00FB7D54"/>
    <w:rsid w:val="00FC071C"/>
    <w:rsid w:val="00FC076A"/>
    <w:rsid w:val="00FC0A31"/>
    <w:rsid w:val="00FC11A9"/>
    <w:rsid w:val="00FC1949"/>
    <w:rsid w:val="00FC1AB3"/>
    <w:rsid w:val="00FC32F5"/>
    <w:rsid w:val="00FC3EA3"/>
    <w:rsid w:val="00FC4846"/>
    <w:rsid w:val="00FC4EF8"/>
    <w:rsid w:val="00FC58C9"/>
    <w:rsid w:val="00FC6D19"/>
    <w:rsid w:val="00FC7753"/>
    <w:rsid w:val="00FD0962"/>
    <w:rsid w:val="00FD1119"/>
    <w:rsid w:val="00FD172A"/>
    <w:rsid w:val="00FD23C3"/>
    <w:rsid w:val="00FD23CB"/>
    <w:rsid w:val="00FD2A84"/>
    <w:rsid w:val="00FD3339"/>
    <w:rsid w:val="00FD5248"/>
    <w:rsid w:val="00FD578F"/>
    <w:rsid w:val="00FD5F6F"/>
    <w:rsid w:val="00FE22A5"/>
    <w:rsid w:val="00FE2BAB"/>
    <w:rsid w:val="00FE2DD1"/>
    <w:rsid w:val="00FE3D49"/>
    <w:rsid w:val="00FE3FFC"/>
    <w:rsid w:val="00FE46C9"/>
    <w:rsid w:val="00FE50CA"/>
    <w:rsid w:val="00FE604F"/>
    <w:rsid w:val="00FE6861"/>
    <w:rsid w:val="00FE6E0D"/>
    <w:rsid w:val="00FE7C13"/>
    <w:rsid w:val="00FE7DBC"/>
    <w:rsid w:val="00FF10D5"/>
    <w:rsid w:val="00FF1170"/>
    <w:rsid w:val="00FF2DC9"/>
    <w:rsid w:val="00FF2F3F"/>
    <w:rsid w:val="00FF31A6"/>
    <w:rsid w:val="00FF3B7D"/>
    <w:rsid w:val="00FF4414"/>
    <w:rsid w:val="00FF4A00"/>
    <w:rsid w:val="00FF54A0"/>
    <w:rsid w:val="00FF5A3A"/>
    <w:rsid w:val="00FF5B6A"/>
    <w:rsid w:val="00FF5D2F"/>
    <w:rsid w:val="00FF61BC"/>
    <w:rsid w:val="00FF7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2E8CE"/>
  <w15:docId w15:val="{A0F40B25-FE70-4AA8-9302-33FB0C3C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16B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B19"/>
    <w:rPr>
      <w:rFonts w:ascii="Tahoma" w:hAnsi="Tahoma" w:cs="Tahoma"/>
      <w:sz w:val="16"/>
      <w:szCs w:val="16"/>
    </w:rPr>
  </w:style>
  <w:style w:type="character" w:styleId="Hyperlink">
    <w:name w:val="Hyperlink"/>
    <w:basedOn w:val="Standaardalinea-lettertype"/>
    <w:uiPriority w:val="99"/>
    <w:unhideWhenUsed/>
    <w:rsid w:val="007B4FC4"/>
    <w:rPr>
      <w:color w:val="0000FF" w:themeColor="hyperlink"/>
      <w:u w:val="single"/>
    </w:rPr>
  </w:style>
  <w:style w:type="paragraph" w:styleId="Koptekst">
    <w:name w:val="header"/>
    <w:basedOn w:val="Standaard"/>
    <w:link w:val="KoptekstChar"/>
    <w:uiPriority w:val="99"/>
    <w:unhideWhenUsed/>
    <w:rsid w:val="00150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0242"/>
  </w:style>
  <w:style w:type="paragraph" w:styleId="Voettekst">
    <w:name w:val="footer"/>
    <w:basedOn w:val="Standaard"/>
    <w:link w:val="VoettekstChar"/>
    <w:uiPriority w:val="99"/>
    <w:unhideWhenUsed/>
    <w:rsid w:val="00150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0242"/>
  </w:style>
  <w:style w:type="paragraph" w:customStyle="1" w:styleId="Lijstalinea1">
    <w:name w:val="Lijstalinea1"/>
    <w:basedOn w:val="Standaard"/>
    <w:rsid w:val="000A33C9"/>
    <w:pPr>
      <w:suppressAutoHyphens/>
      <w:spacing w:after="160" w:line="259" w:lineRule="auto"/>
      <w:ind w:left="720"/>
    </w:pPr>
    <w:rPr>
      <w:rFonts w:ascii="Calibri" w:eastAsia="SimSun" w:hAnsi="Calibri" w:cs="font455"/>
      <w:lang w:val="en-GB" w:eastAsia="ar-SA"/>
    </w:rPr>
  </w:style>
  <w:style w:type="paragraph" w:styleId="Lijstalinea">
    <w:name w:val="List Paragraph"/>
    <w:basedOn w:val="Standaard"/>
    <w:uiPriority w:val="34"/>
    <w:qFormat/>
    <w:rsid w:val="00005478"/>
    <w:pPr>
      <w:ind w:left="720"/>
      <w:contextualSpacing/>
    </w:pPr>
  </w:style>
  <w:style w:type="character" w:styleId="Onopgelostemelding">
    <w:name w:val="Unresolved Mention"/>
    <w:basedOn w:val="Standaardalinea-lettertype"/>
    <w:uiPriority w:val="99"/>
    <w:semiHidden/>
    <w:unhideWhenUsed/>
    <w:rsid w:val="00881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96974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601183458">
      <w:bodyDiv w:val="1"/>
      <w:marLeft w:val="0"/>
      <w:marRight w:val="0"/>
      <w:marTop w:val="0"/>
      <w:marBottom w:val="0"/>
      <w:divBdr>
        <w:top w:val="none" w:sz="0" w:space="0" w:color="auto"/>
        <w:left w:val="none" w:sz="0" w:space="0" w:color="auto"/>
        <w:bottom w:val="none" w:sz="0" w:space="0" w:color="auto"/>
        <w:right w:val="none" w:sz="0" w:space="0" w:color="auto"/>
      </w:divBdr>
    </w:div>
    <w:div w:id="1808933316">
      <w:bodyDiv w:val="1"/>
      <w:marLeft w:val="0"/>
      <w:marRight w:val="0"/>
      <w:marTop w:val="0"/>
      <w:marBottom w:val="0"/>
      <w:divBdr>
        <w:top w:val="none" w:sz="0" w:space="0" w:color="auto"/>
        <w:left w:val="none" w:sz="0" w:space="0" w:color="auto"/>
        <w:bottom w:val="none" w:sz="0" w:space="0" w:color="auto"/>
        <w:right w:val="none" w:sz="0" w:space="0" w:color="auto"/>
      </w:divBdr>
    </w:div>
    <w:div w:id="1866359490">
      <w:bodyDiv w:val="1"/>
      <w:marLeft w:val="0"/>
      <w:marRight w:val="0"/>
      <w:marTop w:val="0"/>
      <w:marBottom w:val="0"/>
      <w:divBdr>
        <w:top w:val="none" w:sz="0" w:space="0" w:color="auto"/>
        <w:left w:val="none" w:sz="0" w:space="0" w:color="auto"/>
        <w:bottom w:val="none" w:sz="0" w:space="0" w:color="auto"/>
        <w:right w:val="none" w:sz="0" w:space="0" w:color="auto"/>
      </w:divBdr>
    </w:div>
    <w:div w:id="2017145797">
      <w:bodyDiv w:val="1"/>
      <w:marLeft w:val="0"/>
      <w:marRight w:val="0"/>
      <w:marTop w:val="0"/>
      <w:marBottom w:val="0"/>
      <w:divBdr>
        <w:top w:val="none" w:sz="0" w:space="0" w:color="auto"/>
        <w:left w:val="none" w:sz="0" w:space="0" w:color="auto"/>
        <w:bottom w:val="none" w:sz="0" w:space="0" w:color="auto"/>
        <w:right w:val="none" w:sz="0" w:space="0" w:color="auto"/>
      </w:divBdr>
    </w:div>
    <w:div w:id="21228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vf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694</Words>
  <Characters>3822</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 HP</dc:creator>
  <cp:lastModifiedBy>user</cp:lastModifiedBy>
  <cp:revision>15</cp:revision>
  <cp:lastPrinted>2024-08-13T14:22:00Z</cp:lastPrinted>
  <dcterms:created xsi:type="dcterms:W3CDTF">2024-10-04T12:50:00Z</dcterms:created>
  <dcterms:modified xsi:type="dcterms:W3CDTF">2024-10-18T17:08:00Z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